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P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C441F1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E65E6A" w:rsidRPr="00C441F1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Pr="00C441F1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65E6A" w:rsidRPr="000117EA" w:rsidRDefault="00E65E6A" w:rsidP="00E65E6A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0117EA">
        <w:rPr>
          <w:b/>
          <w:bCs/>
          <w:spacing w:val="1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65E6A" w:rsidRPr="000117EA" w:rsidRDefault="00E65E6A" w:rsidP="00E65E6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117EA">
        <w:rPr>
          <w:b/>
          <w:bCs/>
          <w:sz w:val="28"/>
          <w:szCs w:val="28"/>
        </w:rPr>
        <w:t>"МОСКОВСКИЙ ГОСУДАРСТВЕННЫЙ УНИВЕРСИТЕТ</w:t>
      </w:r>
    </w:p>
    <w:p w:rsidR="00E65E6A" w:rsidRPr="00C441F1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41F1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65E6A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Pr="00C441F1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Default="00E65E6A" w:rsidP="00E65E6A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65E6A" w:rsidRPr="00F56A2C" w:rsidRDefault="00E65E6A" w:rsidP="00E65E6A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65E6A" w:rsidRPr="00E65E6A" w:rsidRDefault="00E65E6A" w:rsidP="00E65E6A">
      <w:pPr>
        <w:jc w:val="center"/>
        <w:rPr>
          <w:sz w:val="28"/>
          <w:szCs w:val="28"/>
        </w:rPr>
      </w:pPr>
    </w:p>
    <w:p w:rsidR="00E65E6A" w:rsidRPr="00E65E6A" w:rsidRDefault="00E65E6A" w:rsidP="00E65E6A">
      <w:pPr>
        <w:pStyle w:val="a1"/>
        <w:spacing w:line="360" w:lineRule="auto"/>
        <w:jc w:val="center"/>
        <w:rPr>
          <w:b/>
          <w:sz w:val="28"/>
          <w:szCs w:val="28"/>
        </w:rPr>
      </w:pPr>
      <w:r w:rsidRPr="00E65E6A">
        <w:rPr>
          <w:b/>
          <w:sz w:val="28"/>
          <w:szCs w:val="28"/>
        </w:rPr>
        <w:t>ОСНОВНАЯ ОБРАЗОВАТЕЛЬНАЯ ПРОГРАММА</w:t>
      </w:r>
    </w:p>
    <w:p w:rsidR="00E65E6A" w:rsidRPr="00E65E6A" w:rsidRDefault="00E65E6A" w:rsidP="00E65E6A">
      <w:pPr>
        <w:pStyle w:val="a1"/>
        <w:spacing w:line="360" w:lineRule="auto"/>
        <w:jc w:val="center"/>
        <w:rPr>
          <w:sz w:val="28"/>
          <w:szCs w:val="28"/>
        </w:rPr>
      </w:pPr>
      <w:r w:rsidRPr="00E65E6A">
        <w:rPr>
          <w:b/>
          <w:sz w:val="28"/>
          <w:szCs w:val="28"/>
        </w:rPr>
        <w:t>ВЫСШЕГО ПРОФЕССИОНАЛЬНОГО ОБРАЗОВАНИЯ</w:t>
      </w: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Pr="00E65E6A" w:rsidRDefault="00E65E6A" w:rsidP="00E65E6A">
      <w:pPr>
        <w:keepNext/>
        <w:spacing w:before="240" w:after="60"/>
        <w:outlineLvl w:val="1"/>
        <w:rPr>
          <w:rFonts w:ascii="Arial" w:hAnsi="Arial" w:cs="Arial"/>
        </w:rPr>
      </w:pPr>
      <w:r w:rsidRPr="00E65E6A">
        <w:rPr>
          <w:rFonts w:ascii="Arial" w:hAnsi="Arial" w:cs="Arial"/>
          <w:bCs/>
          <w:iCs/>
        </w:rPr>
        <w:t>Направление/специальность:</w:t>
      </w:r>
      <w:r w:rsidR="00835E2E">
        <w:rPr>
          <w:rFonts w:ascii="Arial" w:hAnsi="Arial" w:cs="Arial"/>
          <w:bCs/>
          <w:iCs/>
        </w:rPr>
        <w:t xml:space="preserve"> 080200.68</w:t>
      </w:r>
      <w:r w:rsidR="007D02B6">
        <w:rPr>
          <w:rFonts w:ascii="Arial" w:hAnsi="Arial" w:cs="Arial"/>
          <w:bCs/>
          <w:iCs/>
        </w:rPr>
        <w:t xml:space="preserve"> Менеджмент</w:t>
      </w:r>
    </w:p>
    <w:p w:rsidR="00E65E6A" w:rsidRPr="00A6349D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</w:rPr>
        <w:t>Профиль</w:t>
      </w:r>
      <w:r w:rsidRPr="00A6349D">
        <w:rPr>
          <w:rFonts w:ascii="Arial" w:hAnsi="Arial" w:cs="Arial"/>
          <w:bCs/>
          <w:iCs/>
          <w:color w:val="FF0000"/>
        </w:rPr>
        <w:t xml:space="preserve">: </w:t>
      </w:r>
      <w:r w:rsidRPr="00886405">
        <w:rPr>
          <w:rFonts w:ascii="Arial" w:hAnsi="Arial" w:cs="Arial"/>
          <w:bCs/>
          <w:iCs/>
        </w:rPr>
        <w:t>«</w:t>
      </w:r>
      <w:r w:rsidR="005659DB" w:rsidRPr="00886405">
        <w:rPr>
          <w:rFonts w:ascii="Arial" w:hAnsi="Arial" w:cs="Arial"/>
          <w:bCs/>
          <w:iCs/>
        </w:rPr>
        <w:t xml:space="preserve">Стратегическое управление транспортной инфраструктурой </w:t>
      </w:r>
      <w:r w:rsidR="00871BB5" w:rsidRPr="00886405">
        <w:rPr>
          <w:rFonts w:ascii="Arial" w:hAnsi="Arial" w:cs="Arial"/>
          <w:bCs/>
          <w:iCs/>
        </w:rPr>
        <w:t xml:space="preserve">в </w:t>
      </w:r>
      <w:r w:rsidR="005659DB" w:rsidRPr="00886405">
        <w:rPr>
          <w:rFonts w:ascii="Arial" w:hAnsi="Arial" w:cs="Arial"/>
          <w:bCs/>
          <w:iCs/>
        </w:rPr>
        <w:t>логистических систем</w:t>
      </w:r>
      <w:r w:rsidR="00871BB5" w:rsidRPr="00886405">
        <w:rPr>
          <w:rFonts w:ascii="Arial" w:hAnsi="Arial" w:cs="Arial"/>
          <w:bCs/>
          <w:iCs/>
        </w:rPr>
        <w:t>ах</w:t>
      </w:r>
      <w:r w:rsidRPr="00886405">
        <w:rPr>
          <w:rFonts w:ascii="Arial" w:hAnsi="Arial" w:cs="Arial"/>
          <w:bCs/>
          <w:iCs/>
        </w:rPr>
        <w:t>»</w:t>
      </w:r>
    </w:p>
    <w:p w:rsidR="00E65E6A" w:rsidRPr="00E65E6A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 w:rsidRPr="00E65E6A">
        <w:rPr>
          <w:rFonts w:ascii="Arial" w:hAnsi="Arial" w:cs="Arial"/>
          <w:bCs/>
          <w:iCs/>
        </w:rPr>
        <w:t xml:space="preserve">Квалификация (степень) выпускника: </w:t>
      </w:r>
      <w:r w:rsidR="00B66654">
        <w:rPr>
          <w:rFonts w:ascii="Arial" w:hAnsi="Arial" w:cs="Arial"/>
          <w:bCs/>
          <w:iCs/>
        </w:rPr>
        <w:t>магистр</w:t>
      </w:r>
      <w:r w:rsidR="007D02B6">
        <w:rPr>
          <w:rFonts w:ascii="Arial" w:hAnsi="Arial" w:cs="Arial"/>
          <w:bCs/>
          <w:iCs/>
        </w:rPr>
        <w:t xml:space="preserve"> </w:t>
      </w:r>
    </w:p>
    <w:p w:rsidR="00E65E6A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 w:rsidRPr="00E65E6A">
        <w:rPr>
          <w:rFonts w:ascii="Arial" w:hAnsi="Arial" w:cs="Arial"/>
          <w:bCs/>
          <w:iCs/>
        </w:rPr>
        <w:t xml:space="preserve">Форма обучения: </w:t>
      </w:r>
      <w:r>
        <w:rPr>
          <w:rFonts w:ascii="Arial" w:hAnsi="Arial" w:cs="Arial"/>
          <w:bCs/>
          <w:iCs/>
        </w:rPr>
        <w:t>очная</w:t>
      </w:r>
    </w:p>
    <w:p w:rsidR="00EC4D28" w:rsidRPr="00E65E6A" w:rsidRDefault="00EC4D28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Программа двойных дипломов</w:t>
      </w:r>
    </w:p>
    <w:p w:rsidR="00E65E6A" w:rsidRPr="004E20D2" w:rsidRDefault="00E65E6A" w:rsidP="00E65E6A">
      <w:pPr>
        <w:jc w:val="center"/>
        <w:rPr>
          <w:sz w:val="18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C4D28">
      <w:pPr>
        <w:shd w:val="clear" w:color="auto" w:fill="FFFFFF"/>
        <w:ind w:right="46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C441F1" w:rsidRDefault="00E65E6A" w:rsidP="00E65E6A">
      <w:pPr>
        <w:shd w:val="clear" w:color="auto" w:fill="FFFFFF"/>
        <w:ind w:right="46" w:firstLine="709"/>
        <w:jc w:val="center"/>
        <w:rPr>
          <w:b/>
        </w:rPr>
      </w:pPr>
      <w:r w:rsidRPr="00C441F1">
        <w:rPr>
          <w:bCs/>
          <w:color w:val="000000"/>
          <w:sz w:val="28"/>
          <w:szCs w:val="28"/>
        </w:rPr>
        <w:t>Москва  20</w:t>
      </w:r>
      <w:r w:rsidR="0085342D">
        <w:rPr>
          <w:bCs/>
          <w:color w:val="000000"/>
          <w:sz w:val="28"/>
          <w:szCs w:val="28"/>
        </w:rPr>
        <w:t>1</w:t>
      </w:r>
      <w:r w:rsidR="007D02B6">
        <w:rPr>
          <w:bCs/>
          <w:color w:val="000000"/>
          <w:sz w:val="28"/>
          <w:szCs w:val="28"/>
        </w:rPr>
        <w:t>3</w:t>
      </w:r>
      <w:r w:rsidRPr="00C441F1">
        <w:rPr>
          <w:bCs/>
          <w:color w:val="000000"/>
          <w:sz w:val="28"/>
          <w:szCs w:val="28"/>
        </w:rPr>
        <w:t xml:space="preserve"> г.</w:t>
      </w:r>
    </w:p>
    <w:p w:rsidR="00B37A95" w:rsidRDefault="00B37A95">
      <w:pPr>
        <w:jc w:val="both"/>
      </w:pPr>
    </w:p>
    <w:p w:rsidR="00B37A95" w:rsidRDefault="00B37A95"/>
    <w:p w:rsidR="00B37A95" w:rsidRDefault="0092761A" w:rsidP="0092761A">
      <w:pPr>
        <w:tabs>
          <w:tab w:val="left" w:pos="360"/>
          <w:tab w:val="left" w:pos="4052"/>
        </w:tabs>
        <w:spacing w:line="288" w:lineRule="auto"/>
        <w:jc w:val="center"/>
        <w:rPr>
          <w:b/>
        </w:rPr>
      </w:pPr>
      <w:r>
        <w:rPr>
          <w:b/>
          <w:sz w:val="28"/>
          <w:szCs w:val="28"/>
        </w:rPr>
        <w:t>1.</w:t>
      </w:r>
      <w:r w:rsidR="00B37A95">
        <w:rPr>
          <w:b/>
          <w:sz w:val="28"/>
          <w:szCs w:val="28"/>
        </w:rPr>
        <w:t>ОБЩИЕ ПОЛОЖЕНИЯ</w:t>
      </w:r>
    </w:p>
    <w:p w:rsidR="00B37A95" w:rsidRDefault="00B37A95" w:rsidP="0092761A">
      <w:pPr>
        <w:tabs>
          <w:tab w:val="left" w:pos="1557"/>
        </w:tabs>
        <w:spacing w:line="288" w:lineRule="auto"/>
        <w:rPr>
          <w:b/>
        </w:rPr>
      </w:pPr>
    </w:p>
    <w:p w:rsidR="00B37A95" w:rsidRPr="00886405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886405">
        <w:rPr>
          <w:b/>
        </w:rPr>
        <w:t xml:space="preserve">            1.1. Основная образовательная программа (ООП) </w:t>
      </w:r>
      <w:r w:rsidR="00B66654" w:rsidRPr="00886405">
        <w:t>магистратуры</w:t>
      </w:r>
      <w:r w:rsidRPr="00886405">
        <w:t>, реализуемая МГУ</w:t>
      </w:r>
      <w:r w:rsidR="008613DB" w:rsidRPr="00886405">
        <w:t>ПС</w:t>
      </w:r>
      <w:r w:rsidR="00444557" w:rsidRPr="00886405">
        <w:t xml:space="preserve"> </w:t>
      </w:r>
      <w:r w:rsidR="008613DB" w:rsidRPr="00886405">
        <w:t>(МИИТ)</w:t>
      </w:r>
      <w:r w:rsidRPr="00886405">
        <w:t xml:space="preserve"> по направлению подготовки </w:t>
      </w:r>
      <w:r w:rsidR="007D02B6" w:rsidRPr="00886405">
        <w:t>080200.6</w:t>
      </w:r>
      <w:r w:rsidR="00835E2E" w:rsidRPr="00886405">
        <w:t>8</w:t>
      </w:r>
      <w:r w:rsidR="007D02B6" w:rsidRPr="00886405">
        <w:t xml:space="preserve"> «Менеджмент</w:t>
      </w:r>
      <w:r w:rsidRPr="00886405">
        <w:t>»</w:t>
      </w:r>
      <w:r w:rsidR="00C1396A" w:rsidRPr="00886405">
        <w:t xml:space="preserve"> и профилю </w:t>
      </w:r>
      <w:r w:rsidR="005659DB" w:rsidRPr="00886405">
        <w:rPr>
          <w:bCs/>
          <w:iCs/>
        </w:rPr>
        <w:t xml:space="preserve">Стратегическое управление транспортной инфраструктурой </w:t>
      </w:r>
      <w:r w:rsidR="00871BB5" w:rsidRPr="00886405">
        <w:rPr>
          <w:bCs/>
          <w:iCs/>
        </w:rPr>
        <w:t xml:space="preserve">в </w:t>
      </w:r>
      <w:r w:rsidR="005659DB" w:rsidRPr="00886405">
        <w:rPr>
          <w:bCs/>
          <w:iCs/>
        </w:rPr>
        <w:t>логистических систем</w:t>
      </w:r>
      <w:r w:rsidR="00871BB5" w:rsidRPr="00886405">
        <w:rPr>
          <w:bCs/>
          <w:iCs/>
        </w:rPr>
        <w:t>ах</w:t>
      </w:r>
      <w:r w:rsidR="00C1396A" w:rsidRPr="00886405">
        <w:t>.</w:t>
      </w:r>
      <w:r w:rsidRPr="00886405">
        <w:rPr>
          <w:b/>
        </w:rPr>
        <w:t xml:space="preserve"> </w:t>
      </w:r>
    </w:p>
    <w:p w:rsidR="00C1396A" w:rsidRPr="00C1396A" w:rsidRDefault="00C1396A" w:rsidP="0092761A">
      <w:pPr>
        <w:suppressAutoHyphens w:val="0"/>
        <w:spacing w:line="288" w:lineRule="auto"/>
        <w:ind w:firstLine="720"/>
        <w:rPr>
          <w:lang w:eastAsia="ru-RU"/>
        </w:rPr>
      </w:pPr>
      <w:r w:rsidRPr="00C1396A">
        <w:rPr>
          <w:b/>
          <w:bCs/>
          <w:lang w:eastAsia="ru-RU"/>
        </w:rPr>
        <w:t>1.2. Нормативные документы для разработки основной образовательной программы</w:t>
      </w:r>
    </w:p>
    <w:p w:rsidR="00C1396A" w:rsidRPr="00C1396A" w:rsidRDefault="00C1396A" w:rsidP="0092761A">
      <w:pPr>
        <w:suppressAutoHyphens w:val="0"/>
        <w:spacing w:line="288" w:lineRule="auto"/>
        <w:ind w:firstLine="708"/>
        <w:jc w:val="both"/>
        <w:rPr>
          <w:lang w:eastAsia="ru-RU"/>
        </w:rPr>
      </w:pPr>
      <w:r w:rsidRPr="00C1396A">
        <w:rPr>
          <w:lang w:eastAsia="ru-RU"/>
        </w:rPr>
        <w:t>Нормативно-правовую базу разработки ООП ВПО составляют: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 232-ФЗ).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 w:rsidR="007D02B6">
        <w:t>080200.6</w:t>
      </w:r>
      <w:r w:rsidR="00835E2E">
        <w:t>8</w:t>
      </w:r>
      <w:r>
        <w:t xml:space="preserve"> «</w:t>
      </w:r>
      <w:r w:rsidR="007D02B6">
        <w:t>Менеджмент</w:t>
      </w:r>
      <w:r>
        <w:t xml:space="preserve">» </w:t>
      </w:r>
      <w:r w:rsidR="00A6349D">
        <w:rPr>
          <w:iCs/>
          <w:lang w:eastAsia="ru-RU"/>
        </w:rPr>
        <w:t>магистратуры</w:t>
      </w:r>
      <w:r w:rsidRPr="00C1396A">
        <w:rPr>
          <w:lang w:eastAsia="ru-RU"/>
        </w:rPr>
        <w:t>, утвержденный приказом Министерства образования и науки Российской Федерации от «</w:t>
      </w:r>
      <w:r w:rsidR="004D1C42">
        <w:rPr>
          <w:lang w:eastAsia="ru-RU"/>
        </w:rPr>
        <w:t>29</w:t>
      </w:r>
      <w:r w:rsidRPr="00C1396A">
        <w:rPr>
          <w:lang w:eastAsia="ru-RU"/>
        </w:rPr>
        <w:t>»</w:t>
      </w:r>
      <w:r w:rsidR="004D1C42">
        <w:rPr>
          <w:lang w:eastAsia="ru-RU"/>
        </w:rPr>
        <w:t xml:space="preserve">декабря </w:t>
      </w:r>
      <w:r w:rsidRPr="00C1396A">
        <w:rPr>
          <w:lang w:eastAsia="ru-RU"/>
        </w:rPr>
        <w:t>200</w:t>
      </w:r>
      <w:r w:rsidR="004D1C42">
        <w:rPr>
          <w:lang w:eastAsia="ru-RU"/>
        </w:rPr>
        <w:t>9</w:t>
      </w:r>
      <w:r w:rsidRPr="00C1396A">
        <w:rPr>
          <w:lang w:eastAsia="ru-RU"/>
        </w:rPr>
        <w:t xml:space="preserve"> г. №</w:t>
      </w:r>
      <w:r w:rsidR="004D1C42">
        <w:rPr>
          <w:lang w:eastAsia="ru-RU"/>
        </w:rPr>
        <w:t>747</w:t>
      </w:r>
      <w:r w:rsidRPr="00C1396A">
        <w:rPr>
          <w:lang w:eastAsia="ru-RU"/>
        </w:rPr>
        <w:t>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p w:rsidR="00C1396A" w:rsidRPr="00C1396A" w:rsidRDefault="00C1396A" w:rsidP="0092761A">
      <w:pPr>
        <w:suppressAutoHyphens w:val="0"/>
        <w:spacing w:line="288" w:lineRule="auto"/>
        <w:ind w:firstLine="720"/>
        <w:rPr>
          <w:lang w:eastAsia="ru-RU"/>
        </w:rPr>
      </w:pPr>
      <w:r w:rsidRPr="00C1396A">
        <w:rPr>
          <w:b/>
          <w:bCs/>
          <w:lang w:eastAsia="ru-RU"/>
        </w:rPr>
        <w:t xml:space="preserve">1.3. Общая характеристика вузовской основной образовательной программы высшего профессионального образования </w:t>
      </w:r>
    </w:p>
    <w:p w:rsidR="00FB6E8A" w:rsidRDefault="00C1396A" w:rsidP="00EA5131">
      <w:pPr>
        <w:suppressAutoHyphens w:val="0"/>
        <w:spacing w:line="288" w:lineRule="auto"/>
        <w:ind w:firstLine="708"/>
        <w:rPr>
          <w:b/>
          <w:bCs/>
          <w:lang w:eastAsia="ru-RU"/>
        </w:rPr>
      </w:pPr>
      <w:r w:rsidRPr="00C1396A">
        <w:rPr>
          <w:b/>
          <w:bCs/>
          <w:lang w:eastAsia="ru-RU"/>
        </w:rPr>
        <w:t>1.3.1. Социаль</w:t>
      </w:r>
      <w:r w:rsidR="00FB6E8A">
        <w:rPr>
          <w:b/>
          <w:bCs/>
          <w:lang w:eastAsia="ru-RU"/>
        </w:rPr>
        <w:t>ная роль, цели и задачи ООП ВПО</w:t>
      </w:r>
    </w:p>
    <w:p w:rsidR="00B66654" w:rsidRPr="00B6665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B66654">
        <w:rPr>
          <w:bCs/>
          <w:lang w:eastAsia="ru-RU"/>
        </w:rPr>
        <w:t xml:space="preserve">Целью ОПП является формирование у студентов общекультурных (универсальных, общенаучных, социально-личностных, инструментальных) и профессиональных компетенций в соответствии с требованиями ФГОС ВПО по </w:t>
      </w:r>
      <w:r w:rsidR="00835E2E">
        <w:rPr>
          <w:bCs/>
          <w:lang w:eastAsia="ru-RU"/>
        </w:rPr>
        <w:t>направлению подготовки 080200.68</w:t>
      </w:r>
      <w:r w:rsidRPr="00B66654">
        <w:rPr>
          <w:bCs/>
          <w:lang w:eastAsia="ru-RU"/>
        </w:rPr>
        <w:t xml:space="preserve"> «Менеджмент» (проф</w:t>
      </w:r>
      <w:r>
        <w:rPr>
          <w:bCs/>
          <w:lang w:eastAsia="ru-RU"/>
        </w:rPr>
        <w:t>иль «</w:t>
      </w:r>
      <w:r w:rsidR="005E5308" w:rsidRPr="005659DB">
        <w:rPr>
          <w:bCs/>
          <w:iCs/>
        </w:rPr>
        <w:t xml:space="preserve">Стратегическое управление транспортной инфраструктурой </w:t>
      </w:r>
      <w:r w:rsidR="00871BB5">
        <w:rPr>
          <w:bCs/>
          <w:iCs/>
        </w:rPr>
        <w:t xml:space="preserve">в </w:t>
      </w:r>
      <w:r w:rsidR="005E5308" w:rsidRPr="005659DB">
        <w:rPr>
          <w:bCs/>
          <w:iCs/>
        </w:rPr>
        <w:t>логистических систем</w:t>
      </w:r>
      <w:r w:rsidR="00871BB5">
        <w:rPr>
          <w:bCs/>
          <w:iCs/>
        </w:rPr>
        <w:t>ах</w:t>
      </w:r>
      <w:r w:rsidRPr="00B66654">
        <w:rPr>
          <w:bCs/>
          <w:lang w:eastAsia="ru-RU"/>
        </w:rPr>
        <w:t xml:space="preserve">»), а также развитие личностных качеств (целеустремленности, организованности, трудолюбия, ответственности, гражданственности, коммуникативности, толерантности, общей культуры), позволяющих реализовать сформированные компетенции в профессиональной деятельности.  </w:t>
      </w:r>
    </w:p>
    <w:p w:rsidR="00B66654" w:rsidRPr="00B6665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B66654">
        <w:rPr>
          <w:bCs/>
          <w:lang w:eastAsia="ru-RU"/>
        </w:rPr>
        <w:t>Основными задачами ООП являются следующие:</w:t>
      </w:r>
    </w:p>
    <w:p w:rsidR="00B66654" w:rsidRPr="00B6665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- </w:t>
      </w:r>
      <w:r w:rsidRPr="00B66654">
        <w:rPr>
          <w:bCs/>
          <w:lang w:eastAsia="ru-RU"/>
        </w:rPr>
        <w:t>систематизация гуманитарных, социальных, экономических, математических, естественнонаучных и профессиональных знаний в области экономического обеспечения деятельности хозяйствующих субъектов в рамках компетентностной модели подготовки;</w:t>
      </w:r>
    </w:p>
    <w:p w:rsidR="00B66654" w:rsidRPr="00B6665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Pr="00B66654">
        <w:rPr>
          <w:bCs/>
          <w:lang w:eastAsia="ru-RU"/>
        </w:rPr>
        <w:t>гармоничное сочетание дисциплин профилизации с общей структурой профессиональной подготовки, способствующее углублению профессиональных компетенций с учетом профиля «</w:t>
      </w:r>
      <w:r w:rsidR="005E5308" w:rsidRPr="005659DB">
        <w:rPr>
          <w:bCs/>
          <w:iCs/>
        </w:rPr>
        <w:t xml:space="preserve">Стратегическое управление транспортной инфраструктурой </w:t>
      </w:r>
      <w:r w:rsidR="00871BB5">
        <w:rPr>
          <w:bCs/>
          <w:iCs/>
        </w:rPr>
        <w:t xml:space="preserve">в </w:t>
      </w:r>
      <w:r w:rsidR="005E5308" w:rsidRPr="005659DB">
        <w:rPr>
          <w:bCs/>
          <w:iCs/>
        </w:rPr>
        <w:t>логистических систем</w:t>
      </w:r>
      <w:r w:rsidR="00871BB5">
        <w:rPr>
          <w:bCs/>
          <w:iCs/>
        </w:rPr>
        <w:t>ах</w:t>
      </w:r>
      <w:r w:rsidRPr="00B66654">
        <w:rPr>
          <w:bCs/>
          <w:lang w:eastAsia="ru-RU"/>
        </w:rPr>
        <w:t>» по направлению «Менеджмент»;</w:t>
      </w:r>
    </w:p>
    <w:p w:rsidR="00B66654" w:rsidRPr="00B6665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Pr="00B66654">
        <w:rPr>
          <w:bCs/>
          <w:lang w:eastAsia="ru-RU"/>
        </w:rPr>
        <w:t>обеспечение кадрового состава, материально-технических условий, нормативных, методических и других средств для реализации образовательного процесса по направлению экономического обеспечения деятельности хозяйствующих субъектов.</w:t>
      </w:r>
    </w:p>
    <w:p w:rsidR="00571B8C" w:rsidRPr="00571B8C" w:rsidRDefault="00B37A95" w:rsidP="00EA5131">
      <w:pPr>
        <w:pStyle w:val="af4"/>
        <w:spacing w:line="288" w:lineRule="auto"/>
        <w:ind w:firstLine="708"/>
        <w:rPr>
          <w:lang w:eastAsia="ru-RU"/>
        </w:rPr>
      </w:pPr>
      <w:r>
        <w:rPr>
          <w:b/>
        </w:rPr>
        <w:t>1.</w:t>
      </w:r>
      <w:r w:rsidR="00571B8C">
        <w:rPr>
          <w:b/>
        </w:rPr>
        <w:t>3</w:t>
      </w:r>
      <w:r>
        <w:rPr>
          <w:b/>
        </w:rPr>
        <w:t>.</w:t>
      </w:r>
      <w:r w:rsidR="00571B8C">
        <w:rPr>
          <w:b/>
        </w:rPr>
        <w:t>2</w:t>
      </w:r>
      <w:r>
        <w:rPr>
          <w:b/>
        </w:rPr>
        <w:t xml:space="preserve"> </w:t>
      </w:r>
      <w:r w:rsidR="00571B8C" w:rsidRPr="00571B8C">
        <w:rPr>
          <w:b/>
          <w:bCs/>
          <w:lang w:eastAsia="ru-RU"/>
        </w:rPr>
        <w:t>Срок освоения ООП ВПО:</w:t>
      </w:r>
    </w:p>
    <w:p w:rsidR="00571B8C" w:rsidRPr="00571B8C" w:rsidRDefault="00B66654" w:rsidP="00EA5131">
      <w:pPr>
        <w:suppressAutoHyphens w:val="0"/>
        <w:spacing w:line="288" w:lineRule="auto"/>
        <w:ind w:firstLine="708"/>
        <w:rPr>
          <w:lang w:eastAsia="ru-RU"/>
        </w:rPr>
      </w:pPr>
      <w:r>
        <w:rPr>
          <w:iCs/>
          <w:lang w:eastAsia="ru-RU"/>
        </w:rPr>
        <w:t>Срок освоения ООП составляет 2</w:t>
      </w:r>
      <w:r w:rsidR="00571B8C" w:rsidRPr="00FB6E8A">
        <w:rPr>
          <w:iCs/>
          <w:lang w:eastAsia="ru-RU"/>
        </w:rPr>
        <w:t xml:space="preserve"> года.</w:t>
      </w:r>
    </w:p>
    <w:p w:rsidR="00571B8C" w:rsidRPr="00571B8C" w:rsidRDefault="00571B8C" w:rsidP="00EA5131">
      <w:pPr>
        <w:suppressAutoHyphens w:val="0"/>
        <w:spacing w:line="288" w:lineRule="auto"/>
        <w:ind w:firstLine="708"/>
        <w:rPr>
          <w:lang w:eastAsia="ru-RU"/>
        </w:rPr>
      </w:pPr>
      <w:r w:rsidRPr="00571B8C">
        <w:rPr>
          <w:b/>
          <w:bCs/>
          <w:lang w:eastAsia="ru-RU"/>
        </w:rPr>
        <w:t>1.3.3. Трудоемкость ООП ВПО:</w:t>
      </w:r>
    </w:p>
    <w:p w:rsidR="00571B8C" w:rsidRPr="00571B8C" w:rsidRDefault="00B66654" w:rsidP="00EA5131">
      <w:pPr>
        <w:suppressAutoHyphens w:val="0"/>
        <w:spacing w:line="288" w:lineRule="auto"/>
        <w:ind w:firstLine="708"/>
        <w:rPr>
          <w:lang w:eastAsia="ru-RU"/>
        </w:rPr>
      </w:pPr>
      <w:r>
        <w:rPr>
          <w:iCs/>
          <w:lang w:eastAsia="ru-RU"/>
        </w:rPr>
        <w:t>Трудоёмкость ООП составляет 12</w:t>
      </w:r>
      <w:r w:rsidR="00571B8C" w:rsidRPr="00FB6E8A">
        <w:rPr>
          <w:iCs/>
          <w:lang w:eastAsia="ru-RU"/>
        </w:rPr>
        <w:t xml:space="preserve">0 зачетных </w:t>
      </w:r>
      <w:r w:rsidR="00FB6E8A" w:rsidRPr="00FB6E8A">
        <w:rPr>
          <w:iCs/>
          <w:lang w:eastAsia="ru-RU"/>
        </w:rPr>
        <w:t>единиц</w:t>
      </w:r>
      <w:r w:rsidR="00571B8C" w:rsidRPr="00FB6E8A">
        <w:rPr>
          <w:iCs/>
          <w:lang w:eastAsia="ru-RU"/>
        </w:rPr>
        <w:t>.</w:t>
      </w:r>
    </w:p>
    <w:p w:rsidR="00571B8C" w:rsidRPr="00571B8C" w:rsidRDefault="00571B8C" w:rsidP="00EA5131">
      <w:pPr>
        <w:suppressAutoHyphens w:val="0"/>
        <w:spacing w:line="288" w:lineRule="auto"/>
        <w:ind w:firstLine="708"/>
        <w:rPr>
          <w:lang w:eastAsia="ru-RU"/>
        </w:rPr>
      </w:pPr>
      <w:r w:rsidRPr="00571B8C">
        <w:rPr>
          <w:b/>
          <w:bCs/>
          <w:lang w:eastAsia="ru-RU"/>
        </w:rPr>
        <w:t xml:space="preserve">1.4. Требования к </w:t>
      </w:r>
      <w:r w:rsidR="00B66654">
        <w:rPr>
          <w:b/>
          <w:bCs/>
          <w:lang w:eastAsia="ru-RU"/>
        </w:rPr>
        <w:t>соискателю</w:t>
      </w:r>
    </w:p>
    <w:p w:rsidR="00B37A95" w:rsidRDefault="00EA5131" w:rsidP="0092761A">
      <w:pPr>
        <w:tabs>
          <w:tab w:val="left" w:pos="1557"/>
        </w:tabs>
        <w:spacing w:line="288" w:lineRule="auto"/>
        <w:jc w:val="both"/>
      </w:pPr>
      <w:r w:rsidRPr="00EA5131">
        <w:t xml:space="preserve">            </w:t>
      </w:r>
      <w:r w:rsidR="00B66654" w:rsidRPr="00B66654">
        <w:t>Соискатель должен иметь документ государственного образца о высшем профессиональном образовании (диплом бакалавра).</w:t>
      </w:r>
    </w:p>
    <w:p w:rsidR="008E7A5C" w:rsidRDefault="008E7A5C" w:rsidP="0092761A">
      <w:pPr>
        <w:tabs>
          <w:tab w:val="left" w:pos="360"/>
          <w:tab w:val="left" w:pos="4052"/>
        </w:tabs>
        <w:spacing w:line="288" w:lineRule="auto"/>
        <w:jc w:val="center"/>
        <w:rPr>
          <w:b/>
        </w:rPr>
      </w:pPr>
    </w:p>
    <w:p w:rsidR="00B37A95" w:rsidRPr="00444557" w:rsidRDefault="0092761A" w:rsidP="0092761A">
      <w:pPr>
        <w:tabs>
          <w:tab w:val="left" w:pos="360"/>
          <w:tab w:val="left" w:pos="4052"/>
        </w:tabs>
        <w:spacing w:line="288" w:lineRule="auto"/>
        <w:jc w:val="center"/>
        <w:rPr>
          <w:b/>
          <w:sz w:val="28"/>
          <w:szCs w:val="28"/>
        </w:rPr>
      </w:pPr>
      <w:r w:rsidRPr="0092761A">
        <w:rPr>
          <w:b/>
        </w:rPr>
        <w:t>2.</w:t>
      </w:r>
      <w:r>
        <w:t xml:space="preserve"> </w:t>
      </w:r>
      <w:r w:rsidR="00B37A95" w:rsidRPr="00444557">
        <w:rPr>
          <w:b/>
          <w:sz w:val="28"/>
          <w:szCs w:val="28"/>
        </w:rPr>
        <w:t>ХАРАКТЕРИСТИКА ПРОФЕССИОНАЛЬНОЙ ДЕЯТЕЛЬНОСТИ ВЫПУСКНИКА</w:t>
      </w:r>
      <w:r w:rsidR="00B66654">
        <w:rPr>
          <w:b/>
          <w:sz w:val="28"/>
          <w:szCs w:val="28"/>
        </w:rPr>
        <w:t xml:space="preserve"> МАГИСТРАТУРЫ</w:t>
      </w:r>
    </w:p>
    <w:p w:rsidR="00B37A95" w:rsidRPr="00444557" w:rsidRDefault="00B37A95" w:rsidP="0092761A">
      <w:pPr>
        <w:tabs>
          <w:tab w:val="left" w:pos="4052"/>
        </w:tabs>
        <w:spacing w:line="288" w:lineRule="auto"/>
        <w:rPr>
          <w:b/>
          <w:sz w:val="28"/>
          <w:szCs w:val="28"/>
        </w:rPr>
      </w:pPr>
    </w:p>
    <w:p w:rsidR="00B37A95" w:rsidRPr="00444557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444557">
        <w:rPr>
          <w:b/>
        </w:rPr>
        <w:t xml:space="preserve">            2.1. Область </w:t>
      </w:r>
      <w:r w:rsidR="0075603C" w:rsidRPr="00444557">
        <w:rPr>
          <w:b/>
        </w:rPr>
        <w:t xml:space="preserve">и объекты </w:t>
      </w:r>
      <w:r w:rsidRPr="00444557">
        <w:rPr>
          <w:b/>
        </w:rPr>
        <w:t>профессиональной деятельности выпускника</w:t>
      </w:r>
    </w:p>
    <w:p w:rsidR="00B66654" w:rsidRPr="00B66654" w:rsidRDefault="00B66654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B66654">
        <w:rPr>
          <w:bCs/>
        </w:rPr>
        <w:t>Область профессиональной деятельности магистров включает: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 xml:space="preserve">• организации любой организационно-правовой формы (коммерческие, некоммерческие, государственные, муниципальные), в которых выпускники </w:t>
      </w:r>
      <w:r>
        <w:rPr>
          <w:bCs/>
        </w:rPr>
        <w:t xml:space="preserve"> </w:t>
      </w:r>
      <w:r w:rsidRPr="00F24F3D">
        <w:rPr>
          <w:bCs/>
        </w:rPr>
        <w:t>работают в качестве исполнителей или руководителей младшего уровня в различных службах аппарата управления;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органы государственного и муниципального управления;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структуры, в которых выпускники являются предпринимателями, создающими и развивающими собственное дело;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научно- исследовательские организации, связанные с решением управленческих проблем</w:t>
      </w:r>
    </w:p>
    <w:p w:rsid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учреждения системы высшего и дополнительного профессионального образования.</w:t>
      </w:r>
    </w:p>
    <w:p w:rsidR="00F24F3D" w:rsidRPr="00B6665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>
        <w:rPr>
          <w:bCs/>
        </w:rPr>
        <w:t>Объекты</w:t>
      </w:r>
      <w:r w:rsidRPr="00B66654">
        <w:rPr>
          <w:bCs/>
        </w:rPr>
        <w:t xml:space="preserve"> профессиональной деятельности магистров включает: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процессы управления организациями раз</w:t>
      </w:r>
      <w:r>
        <w:rPr>
          <w:bCs/>
        </w:rPr>
        <w:t xml:space="preserve">личных организационно-правовых </w:t>
      </w:r>
      <w:r w:rsidRPr="00F24F3D">
        <w:rPr>
          <w:bCs/>
        </w:rPr>
        <w:t>форм;</w:t>
      </w:r>
    </w:p>
    <w:p w:rsidR="00F24F3D" w:rsidRP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процессы государственного и муниципального управления;</w:t>
      </w:r>
    </w:p>
    <w:p w:rsidR="00F24F3D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F24F3D">
        <w:rPr>
          <w:bCs/>
        </w:rPr>
        <w:t>• научно-исследовательские</w:t>
      </w:r>
      <w:r>
        <w:rPr>
          <w:bCs/>
        </w:rPr>
        <w:t>.</w:t>
      </w:r>
    </w:p>
    <w:p w:rsidR="00B37A95" w:rsidRPr="005D3E13" w:rsidRDefault="00B37A95" w:rsidP="00F24F3D">
      <w:pPr>
        <w:tabs>
          <w:tab w:val="left" w:pos="1557"/>
        </w:tabs>
        <w:spacing w:line="288" w:lineRule="auto"/>
        <w:jc w:val="both"/>
      </w:pPr>
      <w:r w:rsidRPr="005D3E13">
        <w:t xml:space="preserve">           </w:t>
      </w:r>
      <w:r w:rsidR="007D02B6">
        <w:rPr>
          <w:b/>
        </w:rPr>
        <w:t>2.2</w:t>
      </w:r>
      <w:r w:rsidRPr="005D3E13">
        <w:rPr>
          <w:b/>
        </w:rPr>
        <w:t xml:space="preserve">. </w:t>
      </w:r>
      <w:r w:rsidR="00637059" w:rsidRPr="005D3E13">
        <w:rPr>
          <w:b/>
        </w:rPr>
        <w:t>В</w:t>
      </w:r>
      <w:r w:rsidRPr="005D3E13">
        <w:rPr>
          <w:b/>
        </w:rPr>
        <w:t>иды профессиональной деятельности выпускника</w:t>
      </w:r>
    </w:p>
    <w:p w:rsidR="007D02B6" w:rsidRDefault="00F24F3D" w:rsidP="007D02B6">
      <w:pPr>
        <w:autoSpaceDE w:val="0"/>
        <w:autoSpaceDN w:val="0"/>
        <w:adjustRightInd w:val="0"/>
        <w:spacing w:before="120"/>
        <w:ind w:firstLine="709"/>
      </w:pPr>
      <w:r>
        <w:t>Магистр</w:t>
      </w:r>
      <w:r w:rsidR="007D02B6" w:rsidRPr="00115688">
        <w:t xml:space="preserve"> по направлению подготовки </w:t>
      </w:r>
      <w:r w:rsidR="007D02B6">
        <w:rPr>
          <w:bCs/>
        </w:rPr>
        <w:t>080200.6</w:t>
      </w:r>
      <w:r w:rsidR="00835E2E">
        <w:rPr>
          <w:bCs/>
        </w:rPr>
        <w:t>8</w:t>
      </w:r>
      <w:r w:rsidR="007D02B6" w:rsidRPr="00115688">
        <w:rPr>
          <w:b/>
          <w:bCs/>
        </w:rPr>
        <w:t xml:space="preserve"> </w:t>
      </w:r>
      <w:r w:rsidR="007D02B6" w:rsidRPr="00115688">
        <w:t>готовится к следующим видам профессиональной деятельности:</w:t>
      </w:r>
    </w:p>
    <w:p w:rsidR="00F24F3D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>
        <w:t>организационно-управленческая;</w:t>
      </w:r>
    </w:p>
    <w:p w:rsidR="00F24F3D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>
        <w:t>аналитическая;</w:t>
      </w:r>
    </w:p>
    <w:p w:rsidR="00F24F3D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>
        <w:t>научно-исследовательская;</w:t>
      </w:r>
    </w:p>
    <w:p w:rsidR="007D02B6" w:rsidRDefault="007D02B6" w:rsidP="0077256A">
      <w:pPr>
        <w:numPr>
          <w:ilvl w:val="0"/>
          <w:numId w:val="4"/>
        </w:numPr>
        <w:suppressAutoHyphens w:val="0"/>
        <w:spacing w:after="167"/>
      </w:pPr>
      <w:r w:rsidRPr="00EB2848">
        <w:lastRenderedPageBreak/>
        <w:t>организационно-управленческая;</w:t>
      </w:r>
    </w:p>
    <w:p w:rsidR="007D02B6" w:rsidRDefault="007D02B6" w:rsidP="0077256A">
      <w:pPr>
        <w:numPr>
          <w:ilvl w:val="0"/>
          <w:numId w:val="4"/>
        </w:numPr>
        <w:suppressAutoHyphens w:val="0"/>
        <w:spacing w:after="167"/>
      </w:pPr>
      <w:r w:rsidRPr="00EB2848">
        <w:t>информационно-аналитическая;</w:t>
      </w:r>
    </w:p>
    <w:p w:rsidR="007D02B6" w:rsidRPr="00115688" w:rsidRDefault="007D02B6" w:rsidP="0077256A">
      <w:pPr>
        <w:numPr>
          <w:ilvl w:val="0"/>
          <w:numId w:val="4"/>
        </w:numPr>
        <w:suppressAutoHyphens w:val="0"/>
        <w:spacing w:after="167"/>
      </w:pPr>
      <w:r w:rsidRPr="00EB2848">
        <w:t>предпринимательская.</w:t>
      </w:r>
    </w:p>
    <w:p w:rsidR="007D02B6" w:rsidRPr="00622A68" w:rsidRDefault="007D02B6" w:rsidP="00F24F3D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115688">
        <w:t>Конкретные виды профессиональной деятельности, к которым в основном</w:t>
      </w:r>
      <w:r>
        <w:t xml:space="preserve"> </w:t>
      </w:r>
      <w:r w:rsidRPr="00115688">
        <w:t xml:space="preserve">готовится </w:t>
      </w:r>
      <w:r w:rsidR="00F24F3D">
        <w:t>магистр</w:t>
      </w:r>
      <w:r w:rsidRPr="00115688">
        <w:t>, определяются высшим учебным заведением совместно с</w:t>
      </w:r>
      <w:r w:rsidR="00F24F3D">
        <w:t xml:space="preserve"> </w:t>
      </w:r>
      <w:r w:rsidRPr="00115688">
        <w:t>обучающимися, научно-педагогическими работниками высшего учебного заведения и объединениями работодателей.</w:t>
      </w:r>
    </w:p>
    <w:p w:rsidR="00B37A95" w:rsidRPr="00444557" w:rsidRDefault="006D5369" w:rsidP="0092761A">
      <w:pPr>
        <w:tabs>
          <w:tab w:val="left" w:pos="6313"/>
        </w:tabs>
        <w:spacing w:line="288" w:lineRule="auto"/>
        <w:jc w:val="both"/>
      </w:pPr>
      <w:r>
        <w:tab/>
      </w:r>
    </w:p>
    <w:p w:rsidR="001A78A2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444557">
        <w:t xml:space="preserve">            </w:t>
      </w:r>
      <w:r w:rsidR="007D02B6">
        <w:rPr>
          <w:b/>
        </w:rPr>
        <w:t>2.3</w:t>
      </w:r>
      <w:r w:rsidRPr="00444557">
        <w:rPr>
          <w:b/>
        </w:rPr>
        <w:t>.  Задачи профессиональной деятельности выпускника</w:t>
      </w:r>
      <w:r w:rsidR="005D45E8" w:rsidRPr="00444557">
        <w:rPr>
          <w:b/>
        </w:rPr>
        <w:t xml:space="preserve"> </w:t>
      </w:r>
    </w:p>
    <w:p w:rsidR="007D02B6" w:rsidRPr="00115688" w:rsidRDefault="00F24F3D" w:rsidP="00F24F3D">
      <w:pPr>
        <w:autoSpaceDE w:val="0"/>
        <w:autoSpaceDN w:val="0"/>
        <w:adjustRightInd w:val="0"/>
        <w:ind w:firstLine="709"/>
        <w:jc w:val="both"/>
      </w:pPr>
      <w:r>
        <w:t>Магистр</w:t>
      </w:r>
      <w:r w:rsidR="007D02B6" w:rsidRPr="008F0C18">
        <w:t xml:space="preserve"> по направлению подготовки </w:t>
      </w:r>
      <w:r w:rsidR="00835E2E">
        <w:rPr>
          <w:bCs/>
        </w:rPr>
        <w:t>080200.68</w:t>
      </w:r>
      <w:r w:rsidR="007D02B6">
        <w:rPr>
          <w:bCs/>
        </w:rPr>
        <w:t xml:space="preserve"> Менеджмент</w:t>
      </w:r>
      <w:r w:rsidR="007D02B6" w:rsidRPr="00115688">
        <w:rPr>
          <w:b/>
          <w:bCs/>
        </w:rPr>
        <w:t xml:space="preserve"> </w:t>
      </w:r>
      <w:r w:rsidR="007D02B6" w:rsidRPr="00115688">
        <w:t>должен решать следующие профессиональные задачи в соответствии с видами профессиональной деятельности:</w:t>
      </w:r>
    </w:p>
    <w:p w:rsidR="007D02B6" w:rsidRPr="00824C82" w:rsidRDefault="007D02B6" w:rsidP="007D02B6">
      <w:pPr>
        <w:autoSpaceDE w:val="0"/>
        <w:autoSpaceDN w:val="0"/>
        <w:adjustRightInd w:val="0"/>
        <w:jc w:val="both"/>
        <w:rPr>
          <w:b/>
          <w:i/>
        </w:rPr>
      </w:pPr>
      <w:r w:rsidRPr="00824C82">
        <w:rPr>
          <w:b/>
          <w:i/>
        </w:rPr>
        <w:t>Организационно-управленческая деятельность</w:t>
      </w:r>
      <w:r>
        <w:rPr>
          <w:b/>
          <w:i/>
        </w:rPr>
        <w:t>: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т.д.);</w:t>
      </w:r>
    </w:p>
    <w:p w:rsidR="00F24F3D" w:rsidRDefault="00F24F3D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формирование системы управления и логистики на транспорте;</w:t>
      </w:r>
    </w:p>
    <w:p w:rsidR="00F24F3D" w:rsidRDefault="007D02B6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участие в разработке и реализации комплекса мероприятий операционного характера в соответствии со стратегией организации</w:t>
      </w:r>
      <w:r w:rsidR="00F24F3D" w:rsidRPr="00F24F3D">
        <w:t xml:space="preserve"> </w:t>
      </w:r>
      <w:r w:rsidR="00F24F3D">
        <w:t>в т.ч. логистической;</w:t>
      </w:r>
    </w:p>
    <w:p w:rsidR="007D02B6" w:rsidRDefault="00F24F3D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планирование и осуществление мероприятий, направленных на их реализацию.</w:t>
      </w:r>
      <w:r w:rsidR="007D02B6">
        <w:t>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формирование организационной и управленческой структуры организаций;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контроль деятельности подразделений, команд (групп) работников;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мотивирование и стимулирование персонала организации, направленное на достижение стратегических и оперативных целей.</w:t>
      </w:r>
    </w:p>
    <w:p w:rsidR="007D02B6" w:rsidRPr="00824C82" w:rsidRDefault="007D02B6" w:rsidP="007D02B6">
      <w:pPr>
        <w:autoSpaceDE w:val="0"/>
        <w:autoSpaceDN w:val="0"/>
        <w:adjustRightInd w:val="0"/>
        <w:rPr>
          <w:b/>
          <w:i/>
        </w:rPr>
      </w:pPr>
      <w:r w:rsidRPr="00824C82">
        <w:rPr>
          <w:b/>
          <w:i/>
        </w:rPr>
        <w:t>Информационно-аналитическая деятельность</w:t>
      </w:r>
      <w:r>
        <w:rPr>
          <w:b/>
          <w:i/>
        </w:rPr>
        <w:t>: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:rsidR="00F24F3D" w:rsidRDefault="00F24F3D" w:rsidP="00F24F3D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поиск, анализ и оценка информации для подготовки и принятия управленческих решений в системе управления текущей логистической деятельностью;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построение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создание и ведение баз данных по различным показателям функционирования организаций;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оценка эффективности проектов;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подготовка отчетов по результатам информационно-аналитической деятельности.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оценка эффективности управленческих решений;</w:t>
      </w:r>
    </w:p>
    <w:p w:rsidR="00F24F3D" w:rsidRPr="00824C82" w:rsidRDefault="00F24F3D" w:rsidP="00F24F3D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Проектная</w:t>
      </w:r>
      <w:r w:rsidR="009116B4">
        <w:rPr>
          <w:b/>
          <w:i/>
        </w:rPr>
        <w:t xml:space="preserve"> </w:t>
      </w:r>
      <w:r w:rsidRPr="00824C82">
        <w:rPr>
          <w:b/>
          <w:i/>
        </w:rPr>
        <w:t xml:space="preserve"> деятельность</w:t>
      </w:r>
      <w:r>
        <w:rPr>
          <w:b/>
          <w:i/>
        </w:rPr>
        <w:t>:</w:t>
      </w:r>
    </w:p>
    <w:p w:rsidR="00F24F3D" w:rsidRDefault="009116B4" w:rsidP="009116B4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hanging="11"/>
        <w:jc w:val="both"/>
      </w:pPr>
      <w:r>
        <w:t>Разработка и применение современных логистических моделей и моделей управления предприятием;</w:t>
      </w:r>
    </w:p>
    <w:p w:rsidR="009116B4" w:rsidRDefault="009116B4" w:rsidP="009116B4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hanging="11"/>
        <w:jc w:val="both"/>
      </w:pPr>
      <w:r>
        <w:t>Разработка и внедрение проектов совершенствования систем управления предприятием и выработки его стратегии.</w:t>
      </w:r>
    </w:p>
    <w:p w:rsidR="007D02B6" w:rsidRPr="00824C82" w:rsidRDefault="007D02B6" w:rsidP="007D02B6">
      <w:pPr>
        <w:autoSpaceDE w:val="0"/>
        <w:autoSpaceDN w:val="0"/>
        <w:adjustRightInd w:val="0"/>
        <w:rPr>
          <w:b/>
          <w:i/>
        </w:rPr>
      </w:pPr>
      <w:r w:rsidRPr="00824C82">
        <w:rPr>
          <w:b/>
          <w:i/>
        </w:rPr>
        <w:lastRenderedPageBreak/>
        <w:t>Предпринимательская деятельность</w:t>
      </w:r>
      <w:r>
        <w:rPr>
          <w:b/>
          <w:i/>
        </w:rPr>
        <w:t>:</w:t>
      </w:r>
    </w:p>
    <w:p w:rsidR="007D02B6" w:rsidRDefault="007D02B6" w:rsidP="0077256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418" w:hanging="709"/>
      </w:pPr>
      <w:r>
        <w:t>разработка бизнес-планов создания нового бизнеса;</w:t>
      </w:r>
    </w:p>
    <w:p w:rsidR="007D02B6" w:rsidRDefault="007D02B6" w:rsidP="0077256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418" w:hanging="709"/>
      </w:pPr>
      <w:r>
        <w:t>организация предпринимательской деятельности.</w:t>
      </w:r>
    </w:p>
    <w:p w:rsidR="00E65E6A" w:rsidRDefault="00E65E6A" w:rsidP="0092761A">
      <w:pPr>
        <w:tabs>
          <w:tab w:val="left" w:pos="1557"/>
        </w:tabs>
        <w:spacing w:line="288" w:lineRule="auto"/>
        <w:jc w:val="both"/>
        <w:rPr>
          <w:lang w:val="en-US"/>
        </w:rPr>
      </w:pPr>
    </w:p>
    <w:p w:rsidR="005E5308" w:rsidRPr="005E5308" w:rsidRDefault="005E5308" w:rsidP="0092761A">
      <w:pPr>
        <w:tabs>
          <w:tab w:val="left" w:pos="1557"/>
        </w:tabs>
        <w:spacing w:line="288" w:lineRule="auto"/>
        <w:jc w:val="both"/>
        <w:rPr>
          <w:lang w:val="en-US"/>
        </w:rPr>
      </w:pPr>
    </w:p>
    <w:p w:rsidR="00B37A95" w:rsidRDefault="0092761A" w:rsidP="0092761A">
      <w:pPr>
        <w:tabs>
          <w:tab w:val="left" w:pos="1557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37A95">
        <w:rPr>
          <w:b/>
          <w:sz w:val="28"/>
          <w:szCs w:val="28"/>
        </w:rPr>
        <w:t xml:space="preserve">КОМПЕТЕНЦИИ ВЫПУСКНИКА ООП </w:t>
      </w:r>
      <w:r w:rsidR="00A94F25">
        <w:rPr>
          <w:b/>
          <w:sz w:val="28"/>
          <w:szCs w:val="28"/>
        </w:rPr>
        <w:t>МАГИСТРА</w:t>
      </w:r>
      <w:r w:rsidR="00B37A95">
        <w:rPr>
          <w:b/>
          <w:sz w:val="28"/>
          <w:szCs w:val="28"/>
        </w:rPr>
        <w:t>, ФОРМИРУЕМЫЕ В РЕЗУЛЬТАТЕ ОСВОЕНИЯ ООП ВПО</w:t>
      </w:r>
    </w:p>
    <w:p w:rsidR="00EA5131" w:rsidRDefault="00EA5131" w:rsidP="007D02B6">
      <w:pPr>
        <w:pStyle w:val="western"/>
        <w:spacing w:before="115" w:beforeAutospacing="0"/>
        <w:ind w:firstLine="720"/>
        <w:jc w:val="both"/>
        <w:rPr>
          <w:b w:val="0"/>
          <w:bCs w:val="0"/>
        </w:rPr>
      </w:pPr>
      <w:bookmarkStart w:id="1" w:name="bookmark2"/>
      <w:r>
        <w:rPr>
          <w:b w:val="0"/>
          <w:bCs w:val="0"/>
          <w:sz w:val="24"/>
          <w:szCs w:val="24"/>
        </w:rPr>
        <w:t xml:space="preserve">Результаты освоения ООП ВПО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EA5131" w:rsidRDefault="00EA5131" w:rsidP="00EA5131">
      <w:pPr>
        <w:pStyle w:val="western"/>
      </w:pPr>
      <w:r>
        <w:rPr>
          <w:sz w:val="24"/>
          <w:szCs w:val="24"/>
        </w:rPr>
        <w:t>Компетенции выпускника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7337"/>
      </w:tblGrid>
      <w:tr w:rsidR="007D02B6" w:rsidRPr="00AB740E" w:rsidTr="007D02B6">
        <w:tc>
          <w:tcPr>
            <w:tcW w:w="1565" w:type="dxa"/>
            <w:vAlign w:val="center"/>
          </w:tcPr>
          <w:p w:rsidR="007D02B6" w:rsidRPr="00AB740E" w:rsidRDefault="007D02B6" w:rsidP="0077256A">
            <w:pPr>
              <w:jc w:val="center"/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Коды компетенций</w:t>
            </w:r>
          </w:p>
        </w:tc>
        <w:tc>
          <w:tcPr>
            <w:tcW w:w="7337" w:type="dxa"/>
            <w:vAlign w:val="center"/>
          </w:tcPr>
          <w:p w:rsidR="007D02B6" w:rsidRPr="00AB740E" w:rsidRDefault="007D02B6" w:rsidP="0077256A">
            <w:pPr>
              <w:spacing w:before="100"/>
              <w:jc w:val="center"/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Содержание компетенций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B37671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15F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</w:t>
            </w:r>
          </w:p>
        </w:tc>
        <w:tc>
          <w:tcPr>
            <w:tcW w:w="7337" w:type="dxa"/>
          </w:tcPr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Cs/>
                <w:smallCaps/>
                <w:sz w:val="20"/>
                <w:szCs w:val="20"/>
              </w:rPr>
              <w:t>ОБЩЕКУЛЬТУРНЫЕ КОМПЕТЕНЦИИ ВЫПУСКНИКА: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ОК–1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83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развивать свой общекультурный и профессиональный уровень и самостоятельно осваивать новые методы исследования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ОК–2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к изменению профиля своей профессиональной деятельности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- 3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самостоятельно приобретать и использовать новые знания и умения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- 4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- 5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- 6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обладает навыками публичных деловых и научных коммуникаций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B37671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15F01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ПК</w:t>
            </w:r>
          </w:p>
        </w:tc>
        <w:tc>
          <w:tcPr>
            <w:tcW w:w="7337" w:type="dxa"/>
          </w:tcPr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Cs/>
                <w:smallCaps/>
                <w:sz w:val="20"/>
                <w:szCs w:val="20"/>
              </w:rPr>
              <w:t>ПРОФЕССИОНАЛЬНЫЕ КОМПЕТЕНЦИИ ВЫПУСКНИКА</w:t>
            </w:r>
          </w:p>
        </w:tc>
      </w:tr>
      <w:tr w:rsidR="007D02B6" w:rsidRPr="00AB740E" w:rsidTr="00AB740E">
        <w:trPr>
          <w:trHeight w:val="391"/>
        </w:trPr>
        <w:tc>
          <w:tcPr>
            <w:tcW w:w="1565" w:type="dxa"/>
          </w:tcPr>
          <w:p w:rsidR="007D02B6" w:rsidRPr="00B37671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337" w:type="dxa"/>
          </w:tcPr>
          <w:p w:rsidR="00AB740E" w:rsidRDefault="00AB740E" w:rsidP="0077256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/>
                <w:bCs/>
                <w:i/>
                <w:iCs/>
                <w:sz w:val="20"/>
                <w:szCs w:val="20"/>
              </w:rPr>
              <w:t>Организационно-управленческая деятельность: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управлять организациями, подразделениями, группами (командами) сотрудников, проектами и сетями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2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корпоративную стратегию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- 3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умением использовать современные методы управления корпоративными финансами для решения стратегических задач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4</w:t>
            </w:r>
          </w:p>
        </w:tc>
        <w:tc>
          <w:tcPr>
            <w:tcW w:w="7337" w:type="dxa"/>
          </w:tcPr>
          <w:p w:rsidR="007D02B6" w:rsidRPr="00AB740E" w:rsidRDefault="00F34C1D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программы организационного развития и изменений и обеспечивать их реализацию </w:t>
            </w:r>
          </w:p>
        </w:tc>
      </w:tr>
      <w:tr w:rsidR="00A53EF2" w:rsidRPr="00AB740E" w:rsidTr="007D02B6">
        <w:tc>
          <w:tcPr>
            <w:tcW w:w="1565" w:type="dxa"/>
          </w:tcPr>
          <w:p w:rsidR="00A53EF2" w:rsidRPr="00AB740E" w:rsidRDefault="00A53EF2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53EF2" w:rsidRPr="00AB740E" w:rsidRDefault="00A53EF2" w:rsidP="00A53EF2">
            <w:pPr>
              <w:suppressAutoHyphens w:val="0"/>
              <w:ind w:left="248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5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использовать количественные и качественные методы для проведения научных исследований и управления бизнес-процессами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6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владением методами экономического анализа поведения экономических агентов и рынков в глобальной среде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7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владением методами стратегического анализа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8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готовить аналитические материалы для управления бизнес-процессами и оценки их эффективности </w:t>
            </w:r>
          </w:p>
        </w:tc>
      </w:tr>
      <w:tr w:rsidR="00A53EF2" w:rsidRPr="00AB740E" w:rsidTr="007D02B6">
        <w:tc>
          <w:tcPr>
            <w:tcW w:w="1565" w:type="dxa"/>
          </w:tcPr>
          <w:p w:rsidR="00A53EF2" w:rsidRPr="00AB740E" w:rsidRDefault="00A53EF2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53EF2" w:rsidRPr="00AB740E" w:rsidRDefault="00AB740E" w:rsidP="00A53EF2">
            <w:pPr>
              <w:suppressAutoHyphens w:val="0"/>
              <w:ind w:left="31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Н</w:t>
            </w:r>
            <w:r w:rsidR="00A53EF2"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аучно-исследовательская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9</w:t>
            </w:r>
          </w:p>
        </w:tc>
        <w:tc>
          <w:tcPr>
            <w:tcW w:w="7337" w:type="dxa"/>
          </w:tcPr>
          <w:p w:rsidR="007D02B6" w:rsidRPr="00AB740E" w:rsidRDefault="00A53EF2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10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обосновывать актуальность, теоретическую и практическую значимость избранной темы научного исследования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11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проводить самостоятельные исследования в соответствии с разработанной программой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lastRenderedPageBreak/>
              <w:t>ПК – 12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представлять результаты проведенного исследования в виде научного отчета, статьи или доклада </w:t>
            </w:r>
          </w:p>
        </w:tc>
      </w:tr>
      <w:tr w:rsidR="00AB740E" w:rsidRPr="00AB740E" w:rsidTr="007D02B6">
        <w:tc>
          <w:tcPr>
            <w:tcW w:w="1565" w:type="dxa"/>
          </w:tcPr>
          <w:p w:rsidR="00AB740E" w:rsidRPr="00AB740E" w:rsidRDefault="00AB740E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B740E" w:rsidRPr="00AB740E" w:rsidRDefault="00AB740E" w:rsidP="00AB740E">
            <w:pPr>
              <w:suppressAutoHyphens w:val="0"/>
              <w:ind w:left="31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Педагогическая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 xml:space="preserve">ПК – 13 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применять современные методы и методики преподавания управленческих дисциплин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14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учебные программы и методическое обеспечение для преподавания управленческих дисциплин </w:t>
            </w:r>
          </w:p>
        </w:tc>
      </w:tr>
    </w:tbl>
    <w:p w:rsidR="00C000ED" w:rsidRDefault="00C000ED" w:rsidP="0092761A">
      <w:pPr>
        <w:tabs>
          <w:tab w:val="left" w:pos="1557"/>
        </w:tabs>
        <w:spacing w:line="288" w:lineRule="auto"/>
        <w:jc w:val="both"/>
        <w:rPr>
          <w:b/>
          <w:bCs/>
        </w:rPr>
      </w:pPr>
    </w:p>
    <w:bookmarkEnd w:id="1"/>
    <w:p w:rsidR="00B37A95" w:rsidRPr="00425C35" w:rsidRDefault="00425C35" w:rsidP="0092761A">
      <w:pPr>
        <w:tabs>
          <w:tab w:val="left" w:pos="1557"/>
        </w:tabs>
        <w:spacing w:line="288" w:lineRule="auto"/>
        <w:jc w:val="center"/>
        <w:rPr>
          <w:sz w:val="28"/>
          <w:szCs w:val="28"/>
        </w:rPr>
      </w:pPr>
      <w:r w:rsidRPr="00425C3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АННОТ</w:t>
      </w:r>
      <w:r w:rsidR="00AB740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РОВАННЫЙ УЧЕБНЫЙ ПЛАН</w:t>
      </w:r>
    </w:p>
    <w:p w:rsidR="001123C2" w:rsidRPr="001123C2" w:rsidRDefault="009116B4" w:rsidP="001123C2">
      <w:pPr>
        <w:suppressAutoHyphens w:val="0"/>
        <w:spacing w:before="100" w:beforeAutospacing="1"/>
        <w:jc w:val="right"/>
        <w:rPr>
          <w:lang w:eastAsia="ru-RU"/>
        </w:rPr>
      </w:pPr>
      <w:r>
        <w:rPr>
          <w:lang w:eastAsia="ru-RU"/>
        </w:rPr>
        <w:t>Таблица 1</w:t>
      </w:r>
      <w:r w:rsidR="001123C2" w:rsidRPr="001123C2">
        <w:rPr>
          <w:lang w:eastAsia="ru-RU"/>
        </w:rPr>
        <w:t>.</w:t>
      </w:r>
    </w:p>
    <w:p w:rsidR="001123C2" w:rsidRPr="001123C2" w:rsidRDefault="001123C2" w:rsidP="001123C2">
      <w:pPr>
        <w:suppressAutoHyphens w:val="0"/>
        <w:spacing w:before="100" w:beforeAutospacing="1" w:line="480" w:lineRule="auto"/>
        <w:ind w:firstLine="835"/>
        <w:jc w:val="center"/>
        <w:rPr>
          <w:lang w:eastAsia="ru-RU"/>
        </w:rPr>
      </w:pPr>
      <w:r w:rsidRPr="001123C2">
        <w:rPr>
          <w:b/>
          <w:bCs/>
          <w:lang w:eastAsia="ru-RU"/>
        </w:rPr>
        <w:t>План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41"/>
        <w:gridCol w:w="142"/>
        <w:gridCol w:w="158"/>
        <w:gridCol w:w="1543"/>
        <w:gridCol w:w="851"/>
        <w:gridCol w:w="425"/>
        <w:gridCol w:w="709"/>
        <w:gridCol w:w="283"/>
        <w:gridCol w:w="425"/>
        <w:gridCol w:w="284"/>
        <w:gridCol w:w="425"/>
        <w:gridCol w:w="110"/>
        <w:gridCol w:w="315"/>
        <w:gridCol w:w="426"/>
        <w:gridCol w:w="1527"/>
      </w:tblGrid>
      <w:tr w:rsidR="009116B4" w:rsidRPr="0077256A" w:rsidTr="00A35FDD">
        <w:trPr>
          <w:gridAfter w:val="3"/>
          <w:wAfter w:w="2268" w:type="dxa"/>
          <w:trHeight w:val="300"/>
        </w:trPr>
        <w:tc>
          <w:tcPr>
            <w:tcW w:w="817" w:type="dxa"/>
            <w:vMerge w:val="restart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Форма  промеж. аттестации</w:t>
            </w:r>
          </w:p>
        </w:tc>
        <w:tc>
          <w:tcPr>
            <w:tcW w:w="1134" w:type="dxa"/>
            <w:gridSpan w:val="2"/>
            <w:vMerge w:val="restart"/>
          </w:tcPr>
          <w:p w:rsidR="009116B4" w:rsidRPr="0077256A" w:rsidRDefault="009116B4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1527" w:type="dxa"/>
            <w:gridSpan w:val="5"/>
            <w:textDirection w:val="btLr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F4874" w:rsidRPr="0077256A" w:rsidTr="008F45BA">
        <w:trPr>
          <w:trHeight w:val="305"/>
        </w:trPr>
        <w:tc>
          <w:tcPr>
            <w:tcW w:w="817" w:type="dxa"/>
            <w:vMerge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F4874" w:rsidRPr="0077256A" w:rsidRDefault="00FF4874" w:rsidP="0077256A">
            <w:pPr>
              <w:suppressAutoHyphens w:val="0"/>
              <w:spacing w:line="288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курс</w:t>
            </w:r>
          </w:p>
        </w:tc>
        <w:tc>
          <w:tcPr>
            <w:tcW w:w="709" w:type="dxa"/>
            <w:gridSpan w:val="2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 курс</w:t>
            </w:r>
          </w:p>
        </w:tc>
        <w:tc>
          <w:tcPr>
            <w:tcW w:w="851" w:type="dxa"/>
            <w:gridSpan w:val="3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 курс</w:t>
            </w:r>
          </w:p>
        </w:tc>
        <w:tc>
          <w:tcPr>
            <w:tcW w:w="1527" w:type="dxa"/>
            <w:vMerge w:val="restart"/>
            <w:textDirection w:val="btLr"/>
            <w:vAlign w:val="center"/>
          </w:tcPr>
          <w:p w:rsidR="00FF4874" w:rsidRPr="0077256A" w:rsidRDefault="00FF4874" w:rsidP="008F45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Коды компетенций</w:t>
            </w:r>
          </w:p>
        </w:tc>
      </w:tr>
      <w:tr w:rsidR="00FF4874" w:rsidRPr="0077256A" w:rsidTr="009116B4">
        <w:trPr>
          <w:trHeight w:val="1106"/>
        </w:trPr>
        <w:tc>
          <w:tcPr>
            <w:tcW w:w="817" w:type="dxa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7256A">
              <w:rPr>
                <w:i/>
                <w:color w:val="000000"/>
                <w:sz w:val="18"/>
                <w:szCs w:val="18"/>
              </w:rPr>
              <w:t>В зачетных единицах</w:t>
            </w:r>
          </w:p>
        </w:tc>
        <w:tc>
          <w:tcPr>
            <w:tcW w:w="709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Всего в часах</w:t>
            </w:r>
          </w:p>
        </w:tc>
        <w:tc>
          <w:tcPr>
            <w:tcW w:w="283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9</w:t>
            </w: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А</w:t>
            </w:r>
          </w:p>
        </w:tc>
        <w:tc>
          <w:tcPr>
            <w:tcW w:w="284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В</w:t>
            </w: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С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F4874" w:rsidRPr="009116B4" w:rsidRDefault="00FF4874" w:rsidP="0077256A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Семестр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textDirection w:val="btLr"/>
            <w:vAlign w:val="center"/>
          </w:tcPr>
          <w:p w:rsidR="00FF4874" w:rsidRPr="009116B4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Семестр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527" w:type="dxa"/>
            <w:vMerge/>
          </w:tcPr>
          <w:p w:rsidR="00FF4874" w:rsidRPr="0077256A" w:rsidRDefault="00FF4874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3936" w:type="dxa"/>
            <w:gridSpan w:val="7"/>
            <w:shd w:val="clear" w:color="auto" w:fill="FFC000"/>
            <w:vAlign w:val="center"/>
          </w:tcPr>
          <w:p w:rsidR="00892B7F" w:rsidRPr="0077256A" w:rsidRDefault="00892B7F" w:rsidP="00911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</w:t>
            </w:r>
            <w:r w:rsidRPr="0077256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i/>
                <w:color w:val="000000"/>
                <w:sz w:val="20"/>
                <w:szCs w:val="20"/>
              </w:rPr>
              <w:t>Общенаучный цикл</w:t>
            </w: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1.Б</w:t>
            </w:r>
          </w:p>
        </w:tc>
        <w:tc>
          <w:tcPr>
            <w:tcW w:w="2694" w:type="dxa"/>
            <w:gridSpan w:val="4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892B7F" w:rsidRPr="0077256A" w:rsidTr="009116B4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1.В</w:t>
            </w:r>
          </w:p>
        </w:tc>
        <w:tc>
          <w:tcPr>
            <w:tcW w:w="2694" w:type="dxa"/>
            <w:gridSpan w:val="4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1.В.ОД</w:t>
            </w:r>
          </w:p>
        </w:tc>
        <w:tc>
          <w:tcPr>
            <w:tcW w:w="2694" w:type="dxa"/>
            <w:gridSpan w:val="4"/>
            <w:shd w:val="clear" w:color="auto" w:fill="FFFF00"/>
            <w:vAlign w:val="center"/>
          </w:tcPr>
          <w:p w:rsidR="00892B7F" w:rsidRPr="0077256A" w:rsidRDefault="00892B7F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Обязательные дисциплины</w:t>
            </w: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242" w:type="dxa"/>
            <w:gridSpan w:val="3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1.В.ОД.1</w:t>
            </w:r>
          </w:p>
        </w:tc>
        <w:tc>
          <w:tcPr>
            <w:tcW w:w="1843" w:type="dxa"/>
            <w:gridSpan w:val="3"/>
            <w:vAlign w:val="center"/>
          </w:tcPr>
          <w:p w:rsidR="00892B7F" w:rsidRPr="0077256A" w:rsidRDefault="00892B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</w:t>
            </w:r>
            <w:r w:rsidRPr="0077256A">
              <w:rPr>
                <w:bCs/>
                <w:lang w:eastAsia="ru-RU"/>
              </w:rPr>
              <w:t>.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</w:tcPr>
          <w:p w:rsidR="00892B7F" w:rsidRPr="00A35FDD" w:rsidRDefault="00095A3F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ОК-1; ОК-2; ОК-3; ОК-4; ОК-5; ОК-6</w:t>
            </w:r>
          </w:p>
        </w:tc>
      </w:tr>
      <w:tr w:rsidR="00892B7F" w:rsidRPr="0077256A" w:rsidTr="009116B4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1.В.ДВ</w:t>
            </w:r>
          </w:p>
        </w:tc>
        <w:tc>
          <w:tcPr>
            <w:tcW w:w="2694" w:type="dxa"/>
            <w:gridSpan w:val="4"/>
            <w:shd w:val="clear" w:color="auto" w:fill="FFFF00"/>
            <w:vAlign w:val="center"/>
          </w:tcPr>
          <w:p w:rsidR="00892B7F" w:rsidRPr="0077256A" w:rsidRDefault="00892B7F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3936" w:type="dxa"/>
            <w:gridSpan w:val="7"/>
            <w:shd w:val="clear" w:color="auto" w:fill="FFC000"/>
          </w:tcPr>
          <w:p w:rsidR="00892B7F" w:rsidRPr="0077256A" w:rsidRDefault="00892B7F" w:rsidP="00FF4874">
            <w:pPr>
              <w:suppressAutoHyphens w:val="0"/>
              <w:spacing w:line="288" w:lineRule="auto"/>
              <w:jc w:val="both"/>
              <w:rPr>
                <w:bCs/>
                <w:lang w:eastAsia="ru-RU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</w:t>
            </w:r>
            <w:r w:rsidRPr="0077256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i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5" w:type="dxa"/>
            <w:shd w:val="clear" w:color="auto" w:fill="FFC0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C0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283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2.Б</w:t>
            </w:r>
          </w:p>
        </w:tc>
        <w:tc>
          <w:tcPr>
            <w:tcW w:w="2835" w:type="dxa"/>
            <w:gridSpan w:val="5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2.Б.1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Современный стратегический анализ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892B7F" w:rsidRPr="00A35FDD" w:rsidRDefault="0062420D" w:rsidP="0062420D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ОК-1; ОК-4; </w:t>
            </w:r>
            <w:r w:rsidR="00095A3F" w:rsidRPr="00095A3F">
              <w:rPr>
                <w:bCs/>
                <w:sz w:val="20"/>
                <w:szCs w:val="20"/>
                <w:lang w:eastAsia="ru-RU"/>
              </w:rPr>
              <w:t xml:space="preserve">ПК-1; ПК-2; ПК-3; ПК-4; </w:t>
            </w:r>
            <w:r w:rsidR="00095A3F">
              <w:rPr>
                <w:bCs/>
                <w:sz w:val="20"/>
                <w:szCs w:val="20"/>
                <w:lang w:eastAsia="ru-RU"/>
              </w:rPr>
              <w:t xml:space="preserve">ПК-5; </w:t>
            </w:r>
            <w:r w:rsidR="00095A3F" w:rsidRPr="00095A3F">
              <w:rPr>
                <w:bCs/>
                <w:sz w:val="20"/>
                <w:szCs w:val="20"/>
                <w:lang w:eastAsia="ru-RU"/>
              </w:rPr>
              <w:t xml:space="preserve">ПК-6; ПК-7; ПК-8; </w:t>
            </w:r>
            <w:r w:rsidRPr="00095A3F">
              <w:rPr>
                <w:bCs/>
                <w:sz w:val="20"/>
                <w:szCs w:val="20"/>
                <w:lang w:eastAsia="ru-RU"/>
              </w:rPr>
              <w:t xml:space="preserve">ПК-9; </w:t>
            </w:r>
            <w:r>
              <w:rPr>
                <w:bCs/>
                <w:sz w:val="20"/>
                <w:szCs w:val="20"/>
                <w:lang w:eastAsia="ru-RU"/>
              </w:rPr>
              <w:t xml:space="preserve">ПК-10; ПК-11; </w:t>
            </w:r>
            <w:r w:rsidRPr="00095A3F">
              <w:rPr>
                <w:bCs/>
                <w:sz w:val="20"/>
                <w:szCs w:val="20"/>
                <w:lang w:eastAsia="ru-RU"/>
              </w:rPr>
              <w:t>ПК-12</w:t>
            </w: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2.Б.2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Теория организации и организационное управление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2.Б.3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Управленческая экономика</w:t>
            </w:r>
          </w:p>
        </w:tc>
        <w:tc>
          <w:tcPr>
            <w:tcW w:w="851" w:type="dxa"/>
          </w:tcPr>
          <w:p w:rsidR="00892B7F" w:rsidRPr="0077256A" w:rsidRDefault="00892B7F" w:rsidP="00DF0E9D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4960D0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2.Б.4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Методы исследования в логистике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Корпоративные финансы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3E5D6D" w:rsidRDefault="00A34673" w:rsidP="00A34673">
            <w:pPr>
              <w:rPr>
                <w:sz w:val="20"/>
                <w:szCs w:val="20"/>
              </w:rPr>
            </w:pPr>
            <w:r w:rsidRPr="003E5D6D">
              <w:rPr>
                <w:sz w:val="20"/>
                <w:szCs w:val="20"/>
              </w:rPr>
              <w:t xml:space="preserve">Проектирование логистической инфраструктуры 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</w:tcPr>
          <w:p w:rsidR="00892B7F" w:rsidRPr="0077256A" w:rsidRDefault="00892B7F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3E5D6D" w:rsidRDefault="00A34673" w:rsidP="00A34673">
            <w:pPr>
              <w:rPr>
                <w:sz w:val="20"/>
                <w:szCs w:val="20"/>
              </w:rPr>
            </w:pPr>
            <w:r w:rsidRPr="003E5D6D">
              <w:rPr>
                <w:sz w:val="20"/>
                <w:szCs w:val="20"/>
              </w:rPr>
              <w:t xml:space="preserve">Управление логистическими бизнес-проектами 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885B79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2.В</w:t>
            </w:r>
          </w:p>
        </w:tc>
        <w:tc>
          <w:tcPr>
            <w:tcW w:w="2835" w:type="dxa"/>
            <w:gridSpan w:val="5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FFFF00"/>
          </w:tcPr>
          <w:p w:rsidR="00892B7F" w:rsidRPr="004362F6" w:rsidRDefault="00885B79" w:rsidP="004362F6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9116B4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lastRenderedPageBreak/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2.В.ОД</w:t>
            </w:r>
          </w:p>
        </w:tc>
        <w:tc>
          <w:tcPr>
            <w:tcW w:w="2835" w:type="dxa"/>
            <w:gridSpan w:val="5"/>
            <w:shd w:val="clear" w:color="auto" w:fill="FFFF00"/>
            <w:vAlign w:val="center"/>
          </w:tcPr>
          <w:p w:rsidR="00892B7F" w:rsidRPr="0077256A" w:rsidRDefault="00892B7F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Обязательные дисциплины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85B79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00"/>
          </w:tcPr>
          <w:p w:rsidR="00892B7F" w:rsidRPr="00A26794" w:rsidRDefault="00885B79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9116B4">
        <w:tc>
          <w:tcPr>
            <w:tcW w:w="1101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2.В.ОД.1</w:t>
            </w:r>
          </w:p>
        </w:tc>
        <w:tc>
          <w:tcPr>
            <w:tcW w:w="1984" w:type="dxa"/>
            <w:gridSpan w:val="4"/>
            <w:vAlign w:val="center"/>
          </w:tcPr>
          <w:p w:rsidR="00A34673" w:rsidRPr="008E7A5C" w:rsidRDefault="00A34673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Стратегическое управление логистической инфраструктурой</w:t>
            </w:r>
          </w:p>
        </w:tc>
        <w:tc>
          <w:tcPr>
            <w:tcW w:w="851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34673" w:rsidRPr="00AF7C03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 xml:space="preserve">ОК-4; </w:t>
            </w:r>
            <w:r w:rsidR="0062420D">
              <w:rPr>
                <w:bCs/>
                <w:sz w:val="20"/>
                <w:szCs w:val="20"/>
                <w:lang w:eastAsia="ru-RU"/>
              </w:rPr>
              <w:t xml:space="preserve">ОК-6; ПК-1; </w:t>
            </w:r>
            <w:r w:rsidRPr="00095A3F">
              <w:rPr>
                <w:bCs/>
                <w:sz w:val="20"/>
                <w:szCs w:val="20"/>
                <w:lang w:eastAsia="ru-RU"/>
              </w:rPr>
              <w:t xml:space="preserve">ПК-2; ПК-3; ПК-4; ПК-5; ПК-6; ПК-7; ПК-8; ПК-9; </w:t>
            </w:r>
            <w:r>
              <w:rPr>
                <w:bCs/>
                <w:sz w:val="20"/>
                <w:szCs w:val="20"/>
                <w:lang w:eastAsia="ru-RU"/>
              </w:rPr>
              <w:t xml:space="preserve">ПК-10; </w:t>
            </w:r>
            <w:r w:rsidR="0062420D">
              <w:rPr>
                <w:bCs/>
                <w:sz w:val="20"/>
                <w:szCs w:val="20"/>
                <w:lang w:eastAsia="ru-RU"/>
              </w:rPr>
              <w:t xml:space="preserve">ПК-11; </w:t>
            </w:r>
            <w:r w:rsidRPr="00095A3F">
              <w:rPr>
                <w:bCs/>
                <w:sz w:val="20"/>
                <w:szCs w:val="20"/>
                <w:lang w:eastAsia="ru-RU"/>
              </w:rPr>
              <w:t>ПК-12</w:t>
            </w:r>
          </w:p>
        </w:tc>
      </w:tr>
      <w:tr w:rsidR="00A34673" w:rsidRPr="0077256A" w:rsidTr="009116B4">
        <w:tc>
          <w:tcPr>
            <w:tcW w:w="1101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2.В.ОД.2</w:t>
            </w:r>
          </w:p>
        </w:tc>
        <w:tc>
          <w:tcPr>
            <w:tcW w:w="1984" w:type="dxa"/>
            <w:gridSpan w:val="4"/>
            <w:vAlign w:val="center"/>
          </w:tcPr>
          <w:p w:rsidR="00A34673" w:rsidRPr="008E7A5C" w:rsidRDefault="00231477" w:rsidP="00231477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 xml:space="preserve">Управление рисками </w:t>
            </w:r>
          </w:p>
        </w:tc>
        <w:tc>
          <w:tcPr>
            <w:tcW w:w="851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9116B4">
        <w:tc>
          <w:tcPr>
            <w:tcW w:w="1101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2.В.ОД.3</w:t>
            </w:r>
          </w:p>
        </w:tc>
        <w:tc>
          <w:tcPr>
            <w:tcW w:w="1984" w:type="dxa"/>
            <w:gridSpan w:val="4"/>
            <w:vAlign w:val="center"/>
          </w:tcPr>
          <w:p w:rsidR="00A34673" w:rsidRPr="008E7A5C" w:rsidRDefault="00A34673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Бизнес-планирование логистической инфраструктуры</w:t>
            </w:r>
          </w:p>
        </w:tc>
        <w:tc>
          <w:tcPr>
            <w:tcW w:w="851" w:type="dxa"/>
          </w:tcPr>
          <w:p w:rsidR="00A34673" w:rsidRPr="0077256A" w:rsidRDefault="004960D0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Зач., экз.</w:t>
            </w: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9116B4">
        <w:tc>
          <w:tcPr>
            <w:tcW w:w="1101" w:type="dxa"/>
            <w:gridSpan w:val="2"/>
          </w:tcPr>
          <w:p w:rsidR="00A34673" w:rsidRPr="0077256A" w:rsidRDefault="00A34673" w:rsidP="008F45B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М2.В.ОД.4</w:t>
            </w:r>
          </w:p>
        </w:tc>
        <w:tc>
          <w:tcPr>
            <w:tcW w:w="1984" w:type="dxa"/>
            <w:gridSpan w:val="4"/>
            <w:vAlign w:val="center"/>
          </w:tcPr>
          <w:p w:rsidR="00A34673" w:rsidRPr="008E7A5C" w:rsidRDefault="00231477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Экономическое обоснование стратегических решений</w:t>
            </w:r>
          </w:p>
        </w:tc>
        <w:tc>
          <w:tcPr>
            <w:tcW w:w="851" w:type="dxa"/>
          </w:tcPr>
          <w:p w:rsidR="00A34673" w:rsidRPr="0077256A" w:rsidRDefault="004960D0" w:rsidP="004960D0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Зач., экз</w:t>
            </w:r>
          </w:p>
        </w:tc>
        <w:tc>
          <w:tcPr>
            <w:tcW w:w="425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34673" w:rsidRPr="0077256A" w:rsidRDefault="00A34673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Управление транспортными потоками в цепях поставок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886405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885B79">
        <w:tc>
          <w:tcPr>
            <w:tcW w:w="1101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2.В.ДВ</w:t>
            </w:r>
          </w:p>
        </w:tc>
        <w:tc>
          <w:tcPr>
            <w:tcW w:w="2835" w:type="dxa"/>
            <w:gridSpan w:val="5"/>
            <w:shd w:val="clear" w:color="auto" w:fill="FFFF00"/>
            <w:vAlign w:val="center"/>
          </w:tcPr>
          <w:p w:rsidR="00A6349D" w:rsidRPr="0077256A" w:rsidRDefault="00A6349D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A6349D" w:rsidRPr="004362F6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A6349D" w:rsidRPr="004362F6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3085" w:type="dxa"/>
            <w:gridSpan w:val="6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77256A">
              <w:rPr>
                <w:b/>
                <w:bCs/>
                <w:lang w:eastAsia="ru-RU"/>
              </w:rPr>
              <w:t>2.В.ДВ.1</w:t>
            </w:r>
          </w:p>
        </w:tc>
        <w:tc>
          <w:tcPr>
            <w:tcW w:w="851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FF707B" w:rsidRDefault="00A6349D">
            <w:pPr>
              <w:rPr>
                <w:color w:val="000000"/>
                <w:sz w:val="20"/>
                <w:szCs w:val="20"/>
              </w:rPr>
            </w:pPr>
            <w:r w:rsidRPr="00FF707B">
              <w:rPr>
                <w:color w:val="000000"/>
                <w:sz w:val="20"/>
                <w:szCs w:val="20"/>
              </w:rPr>
              <w:t>Информационные технологии в логистике</w:t>
            </w:r>
          </w:p>
        </w:tc>
        <w:tc>
          <w:tcPr>
            <w:tcW w:w="851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6349D" w:rsidRPr="00AF7C03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ОК-6; ПК-6; ПК-8</w:t>
            </w: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FF707B" w:rsidRDefault="00A6349D">
            <w:pPr>
              <w:rPr>
                <w:color w:val="000000"/>
                <w:sz w:val="20"/>
                <w:szCs w:val="20"/>
              </w:rPr>
            </w:pPr>
            <w:r w:rsidRPr="00FF707B">
              <w:rPr>
                <w:color w:val="000000"/>
                <w:sz w:val="20"/>
                <w:szCs w:val="20"/>
              </w:rPr>
              <w:t>Информационные технологии в транспортных системах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3085" w:type="dxa"/>
            <w:gridSpan w:val="6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77256A">
              <w:rPr>
                <w:b/>
                <w:bCs/>
                <w:lang w:eastAsia="ru-RU"/>
              </w:rPr>
              <w:t>2.В.ДВ.2</w:t>
            </w:r>
          </w:p>
        </w:tc>
        <w:tc>
          <w:tcPr>
            <w:tcW w:w="851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FF707B" w:rsidRDefault="004960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логистическим сервисом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6349D" w:rsidRPr="00AF7C03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ПК-2; ПК-3; ПК-4; ПК-7; ПК-11</w:t>
            </w: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Аутсорсинг в логистике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FF707B">
        <w:tc>
          <w:tcPr>
            <w:tcW w:w="3085" w:type="dxa"/>
            <w:gridSpan w:val="6"/>
            <w:shd w:val="clear" w:color="auto" w:fill="FFFF00"/>
          </w:tcPr>
          <w:p w:rsidR="00A6349D" w:rsidRPr="008E7A5C" w:rsidRDefault="00A6349D" w:rsidP="00FF707B">
            <w:pPr>
              <w:jc w:val="center"/>
              <w:rPr>
                <w:sz w:val="20"/>
                <w:szCs w:val="20"/>
              </w:rPr>
            </w:pPr>
            <w:r w:rsidRPr="008E7A5C">
              <w:rPr>
                <w:b/>
                <w:bCs/>
                <w:lang w:eastAsia="ru-RU"/>
              </w:rPr>
              <w:t>М2.В.ДВ.3</w:t>
            </w:r>
          </w:p>
        </w:tc>
        <w:tc>
          <w:tcPr>
            <w:tcW w:w="851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Терминально-складской бизнес</w:t>
            </w:r>
          </w:p>
        </w:tc>
        <w:tc>
          <w:tcPr>
            <w:tcW w:w="851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6349D" w:rsidRPr="0077256A" w:rsidRDefault="00A6349D" w:rsidP="00D74DC7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ОК-4; ПК-</w:t>
            </w:r>
            <w:r>
              <w:rPr>
                <w:bCs/>
                <w:lang w:eastAsia="ru-RU"/>
              </w:rPr>
              <w:t>2</w:t>
            </w:r>
            <w:r w:rsidRPr="00095A3F">
              <w:rPr>
                <w:bCs/>
                <w:lang w:eastAsia="ru-RU"/>
              </w:rPr>
              <w:t>; ПК-</w:t>
            </w:r>
            <w:r>
              <w:rPr>
                <w:bCs/>
                <w:lang w:eastAsia="ru-RU"/>
              </w:rPr>
              <w:t>4</w:t>
            </w: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Технологии терминально-складского бизнеса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FF707B">
        <w:tc>
          <w:tcPr>
            <w:tcW w:w="3085" w:type="dxa"/>
            <w:gridSpan w:val="6"/>
            <w:shd w:val="clear" w:color="auto" w:fill="FFFF00"/>
          </w:tcPr>
          <w:p w:rsidR="00A6349D" w:rsidRPr="0077256A" w:rsidRDefault="00A6349D" w:rsidP="00FF70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77256A">
              <w:rPr>
                <w:b/>
                <w:bCs/>
                <w:lang w:eastAsia="ru-RU"/>
              </w:rPr>
              <w:t>2.В.ДВ.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ED1D6C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Техническая эксплуатация транспортных систем и безопасность на транспорте</w:t>
            </w:r>
          </w:p>
        </w:tc>
        <w:tc>
          <w:tcPr>
            <w:tcW w:w="851" w:type="dxa"/>
          </w:tcPr>
          <w:p w:rsidR="00A6349D" w:rsidRPr="0077256A" w:rsidRDefault="004960D0" w:rsidP="004960D0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оцен.,</w:t>
            </w:r>
            <w:r w:rsidR="00A6349D">
              <w:rPr>
                <w:bCs/>
                <w:lang w:eastAsia="ru-RU"/>
              </w:rPr>
              <w:t xml:space="preserve">Экз. 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ED1D6C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ОК-4; ПК-1; ПК-2; ПК-4; ПК-7; ПК-8; ПК-10</w:t>
            </w: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Эффективность технических и технологических мероприятий перевозочного процесса</w:t>
            </w:r>
          </w:p>
        </w:tc>
        <w:tc>
          <w:tcPr>
            <w:tcW w:w="851" w:type="dxa"/>
          </w:tcPr>
          <w:p w:rsidR="00A6349D" w:rsidRPr="0077256A" w:rsidRDefault="004960D0" w:rsidP="004960D0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оцен.,</w:t>
            </w:r>
            <w:r w:rsidR="00A6349D">
              <w:rPr>
                <w:bCs/>
                <w:lang w:eastAsia="ru-RU"/>
              </w:rPr>
              <w:t xml:space="preserve">Экз. 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ED1D6C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FF707B">
        <w:tc>
          <w:tcPr>
            <w:tcW w:w="3085" w:type="dxa"/>
            <w:gridSpan w:val="6"/>
            <w:shd w:val="clear" w:color="auto" w:fill="FFFF00"/>
          </w:tcPr>
          <w:p w:rsidR="00A6349D" w:rsidRPr="008E7A5C" w:rsidRDefault="00A6349D" w:rsidP="00FF707B">
            <w:pPr>
              <w:jc w:val="center"/>
              <w:rPr>
                <w:sz w:val="20"/>
                <w:szCs w:val="20"/>
              </w:rPr>
            </w:pPr>
            <w:r w:rsidRPr="008E7A5C">
              <w:rPr>
                <w:b/>
                <w:bCs/>
                <w:lang w:eastAsia="ru-RU"/>
              </w:rPr>
              <w:t>М2.В.ДВ.5</w:t>
            </w:r>
          </w:p>
        </w:tc>
        <w:tc>
          <w:tcPr>
            <w:tcW w:w="851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Технико-технологическое обеспечение интермодальных перевозок</w:t>
            </w:r>
          </w:p>
        </w:tc>
        <w:tc>
          <w:tcPr>
            <w:tcW w:w="851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 w:val="restart"/>
          </w:tcPr>
          <w:p w:rsidR="00A6349D" w:rsidRDefault="00A6349D" w:rsidP="00095A3F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 xml:space="preserve">ОК-4; ПК-1; ПК-2; ПК-5; ПК-7; </w:t>
            </w:r>
          </w:p>
          <w:p w:rsidR="00A6349D" w:rsidRPr="0077256A" w:rsidRDefault="00A6349D" w:rsidP="00095A3F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ПК-11</w:t>
            </w:r>
          </w:p>
        </w:tc>
      </w:tr>
      <w:tr w:rsidR="00A6349D" w:rsidRPr="0077256A" w:rsidTr="009116B4">
        <w:tc>
          <w:tcPr>
            <w:tcW w:w="1101" w:type="dxa"/>
            <w:gridSpan w:val="2"/>
          </w:tcPr>
          <w:p w:rsidR="00A6349D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A6349D" w:rsidRPr="008E7A5C" w:rsidRDefault="00A6349D">
            <w:pPr>
              <w:rPr>
                <w:sz w:val="20"/>
                <w:szCs w:val="20"/>
              </w:rPr>
            </w:pPr>
            <w:r w:rsidRPr="008E7A5C">
              <w:rPr>
                <w:sz w:val="20"/>
                <w:szCs w:val="20"/>
              </w:rPr>
              <w:t>Организация мультимодальных перевозок</w:t>
            </w:r>
          </w:p>
        </w:tc>
        <w:tc>
          <w:tcPr>
            <w:tcW w:w="851" w:type="dxa"/>
          </w:tcPr>
          <w:p w:rsidR="00A6349D" w:rsidRPr="0077256A" w:rsidRDefault="00A6349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vMerge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384" w:type="dxa"/>
            <w:gridSpan w:val="4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3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rPr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C000"/>
          </w:tcPr>
          <w:p w:rsidR="00A6349D" w:rsidRPr="00A26794" w:rsidRDefault="00A6349D" w:rsidP="004362F6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384" w:type="dxa"/>
            <w:gridSpan w:val="4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3.Б.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6349D" w:rsidRPr="0077256A" w:rsidRDefault="00A6349D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384" w:type="dxa"/>
            <w:gridSpan w:val="4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Б3.В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6349D" w:rsidRPr="0077256A" w:rsidRDefault="00A6349D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921748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384" w:type="dxa"/>
            <w:gridSpan w:val="4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3.В.ОД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6349D" w:rsidRPr="0077256A" w:rsidRDefault="00A6349D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Обязательные дисциплины</w:t>
            </w: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AA6CE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1384" w:type="dxa"/>
            <w:gridSpan w:val="4"/>
            <w:shd w:val="clear" w:color="auto" w:fill="FFFF00"/>
          </w:tcPr>
          <w:p w:rsidR="00A6349D" w:rsidRPr="0077256A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М3.В.ДВ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6349D" w:rsidRPr="0077256A" w:rsidRDefault="00A6349D" w:rsidP="00F557C9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6349D" w:rsidRPr="00A26794" w:rsidRDefault="00A6349D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6349D" w:rsidRPr="0077256A" w:rsidTr="009116B4">
        <w:tc>
          <w:tcPr>
            <w:tcW w:w="3085" w:type="dxa"/>
            <w:gridSpan w:val="6"/>
            <w:shd w:val="clear" w:color="auto" w:fill="FFC000"/>
          </w:tcPr>
          <w:p w:rsidR="00A6349D" w:rsidRPr="0077256A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364795">
              <w:rPr>
                <w:b/>
                <w:bCs/>
                <w:lang w:eastAsia="ru-RU"/>
              </w:rPr>
              <w:t>.4</w:t>
            </w:r>
            <w:r>
              <w:rPr>
                <w:b/>
                <w:bCs/>
                <w:lang w:eastAsia="ru-RU"/>
              </w:rPr>
              <w:t xml:space="preserve"> Практики, НИР</w:t>
            </w:r>
          </w:p>
        </w:tc>
        <w:tc>
          <w:tcPr>
            <w:tcW w:w="851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885B79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85B79">
              <w:rPr>
                <w:b/>
                <w:bCs/>
                <w:i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FFC000"/>
          </w:tcPr>
          <w:p w:rsidR="00A6349D" w:rsidRPr="00885B79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85B79">
              <w:rPr>
                <w:b/>
                <w:bCs/>
                <w:i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283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F20C95">
        <w:tc>
          <w:tcPr>
            <w:tcW w:w="1542" w:type="dxa"/>
            <w:gridSpan w:val="5"/>
            <w:shd w:val="clear" w:color="auto" w:fill="FFFF00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М4.У</w:t>
            </w:r>
          </w:p>
        </w:tc>
        <w:tc>
          <w:tcPr>
            <w:tcW w:w="2394" w:type="dxa"/>
            <w:gridSpan w:val="2"/>
            <w:shd w:val="clear" w:color="auto" w:fill="FFFF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Учебная практика</w:t>
            </w: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auto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Педагогическая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252</w:t>
            </w:r>
          </w:p>
        </w:tc>
        <w:tc>
          <w:tcPr>
            <w:tcW w:w="283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ПК-10; ПК-11; ПК-12; ПК-13; ПК-14</w:t>
            </w: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auto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ПК-5; ПК-6; ПК-9; ПК-10; ПК-11; ПК-12</w:t>
            </w: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FFFF00"/>
          </w:tcPr>
          <w:p w:rsidR="00A6349D" w:rsidRDefault="00A6349D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М4.Н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6349D" w:rsidRPr="00F20C95" w:rsidRDefault="00A6349D">
            <w:pPr>
              <w:rPr>
                <w:b/>
                <w:color w:val="000000"/>
              </w:rPr>
            </w:pPr>
            <w:r w:rsidRPr="00F20C95">
              <w:rPr>
                <w:b/>
                <w:color w:val="000000"/>
              </w:rPr>
              <w:t>Научно-исследовательская работа</w:t>
            </w: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auto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A6349D" w:rsidRPr="00512D99" w:rsidRDefault="00A6349D" w:rsidP="00F80654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ПК-5; ПК-6; ПК-9; ПК-10; ПК-11; ПК-12</w:t>
            </w:r>
          </w:p>
        </w:tc>
      </w:tr>
      <w:tr w:rsidR="00A6349D" w:rsidRPr="0077256A" w:rsidTr="00F20C95">
        <w:tc>
          <w:tcPr>
            <w:tcW w:w="1542" w:type="dxa"/>
            <w:gridSpan w:val="5"/>
            <w:shd w:val="clear" w:color="auto" w:fill="FFFF00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М4.П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6349D" w:rsidRPr="00F20C95" w:rsidRDefault="00A6349D">
            <w:pPr>
              <w:rPr>
                <w:b/>
                <w:color w:val="000000"/>
              </w:rPr>
            </w:pPr>
            <w:r w:rsidRPr="00F20C95">
              <w:rPr>
                <w:b/>
                <w:color w:val="00000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A6349D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auto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Организационно-управленческая</w:t>
            </w: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ПК-4; ПК-6; ПК-8; ПК-10; ПК-11; ПК-12</w:t>
            </w:r>
          </w:p>
        </w:tc>
      </w:tr>
      <w:tr w:rsidR="00A6349D" w:rsidRPr="0077256A" w:rsidTr="00F20C95">
        <w:tc>
          <w:tcPr>
            <w:tcW w:w="1542" w:type="dxa"/>
            <w:gridSpan w:val="5"/>
            <w:shd w:val="clear" w:color="auto" w:fill="FFFF00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М4.Д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Диссертация</w:t>
            </w: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432</w:t>
            </w:r>
          </w:p>
        </w:tc>
        <w:tc>
          <w:tcPr>
            <w:tcW w:w="283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FF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8F45BA">
        <w:tc>
          <w:tcPr>
            <w:tcW w:w="1542" w:type="dxa"/>
            <w:gridSpan w:val="5"/>
            <w:shd w:val="clear" w:color="auto" w:fill="auto"/>
          </w:tcPr>
          <w:p w:rsidR="00A6349D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6349D" w:rsidRPr="00F20C95" w:rsidRDefault="00A634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6349D" w:rsidRPr="0077256A" w:rsidTr="009116B4">
        <w:tc>
          <w:tcPr>
            <w:tcW w:w="3085" w:type="dxa"/>
            <w:gridSpan w:val="6"/>
            <w:shd w:val="clear" w:color="auto" w:fill="FFC000"/>
          </w:tcPr>
          <w:p w:rsidR="00A6349D" w:rsidRPr="0077256A" w:rsidRDefault="00A6349D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364795">
              <w:rPr>
                <w:b/>
                <w:bCs/>
                <w:lang w:eastAsia="ru-RU"/>
              </w:rPr>
              <w:t>.</w:t>
            </w:r>
            <w:r>
              <w:rPr>
                <w:b/>
                <w:bCs/>
                <w:lang w:eastAsia="ru-RU"/>
              </w:rPr>
              <w:t xml:space="preserve">5 Итоговая государственная аттестация </w:t>
            </w:r>
          </w:p>
        </w:tc>
        <w:tc>
          <w:tcPr>
            <w:tcW w:w="851" w:type="dxa"/>
            <w:shd w:val="clear" w:color="auto" w:fill="FFC000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885B79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885B79"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:rsidR="00A6349D" w:rsidRPr="00885B79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885B79">
              <w:rPr>
                <w:b/>
                <w:bCs/>
                <w:i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27" w:type="dxa"/>
            <w:shd w:val="clear" w:color="auto" w:fill="FFC000"/>
          </w:tcPr>
          <w:p w:rsidR="00A6349D" w:rsidRPr="00512D99" w:rsidRDefault="00A6349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ОК-3; ОК-6; ПК-9; ПК-10; ПК-11; ПК-12</w:t>
            </w:r>
          </w:p>
        </w:tc>
      </w:tr>
      <w:tr w:rsidR="00A6349D" w:rsidRPr="0077256A" w:rsidTr="009116B4">
        <w:tc>
          <w:tcPr>
            <w:tcW w:w="3085" w:type="dxa"/>
            <w:gridSpan w:val="6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4362F6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A6349D" w:rsidRPr="004362F6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283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dxa"/>
          </w:tcPr>
          <w:p w:rsidR="00A6349D" w:rsidRPr="0077256A" w:rsidRDefault="00A6349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7E75E0" w:rsidRPr="007D02B6" w:rsidRDefault="007E75E0" w:rsidP="0092761A">
      <w:pPr>
        <w:suppressAutoHyphens w:val="0"/>
        <w:spacing w:line="288" w:lineRule="auto"/>
        <w:jc w:val="center"/>
        <w:rPr>
          <w:b/>
          <w:bCs/>
          <w:lang w:eastAsia="ru-RU"/>
        </w:rPr>
      </w:pPr>
    </w:p>
    <w:p w:rsidR="007E75E0" w:rsidRPr="007D02B6" w:rsidRDefault="007E75E0" w:rsidP="0092761A">
      <w:pPr>
        <w:suppressAutoHyphens w:val="0"/>
        <w:spacing w:line="288" w:lineRule="auto"/>
        <w:jc w:val="center"/>
        <w:rPr>
          <w:b/>
          <w:bCs/>
          <w:lang w:eastAsia="ru-RU"/>
        </w:rPr>
      </w:pPr>
    </w:p>
    <w:p w:rsidR="00425C35" w:rsidRPr="00425C35" w:rsidRDefault="00425C35" w:rsidP="0092761A">
      <w:pPr>
        <w:suppressAutoHyphens w:val="0"/>
        <w:spacing w:line="288" w:lineRule="auto"/>
        <w:jc w:val="center"/>
        <w:rPr>
          <w:lang w:eastAsia="ru-RU"/>
        </w:rPr>
      </w:pPr>
      <w:r>
        <w:rPr>
          <w:b/>
          <w:bCs/>
          <w:lang w:eastAsia="ru-RU"/>
        </w:rPr>
        <w:t>5.</w:t>
      </w:r>
      <w:r w:rsidR="00710A9E">
        <w:rPr>
          <w:b/>
          <w:bCs/>
          <w:lang w:eastAsia="ru-RU"/>
        </w:rPr>
        <w:t xml:space="preserve"> </w:t>
      </w:r>
      <w:r w:rsidRPr="00425C35">
        <w:rPr>
          <w:b/>
          <w:bCs/>
          <w:lang w:eastAsia="ru-RU"/>
        </w:rPr>
        <w:t>РАБОЧИЕ ПРОГРАММЫ УЧЕБНЫХ ДИСЦИПЛИН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jc w:val="center"/>
        <w:rPr>
          <w:b/>
        </w:rPr>
      </w:pPr>
      <w:r w:rsidRPr="00021D68">
        <w:rPr>
          <w:b/>
        </w:rPr>
        <w:t xml:space="preserve"> 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021D68">
        <w:rPr>
          <w:b/>
          <w:bCs/>
          <w:i/>
          <w:iCs/>
        </w:rPr>
        <w:t xml:space="preserve">Дисциплины </w:t>
      </w:r>
      <w:r w:rsidR="00E54ED6">
        <w:rPr>
          <w:b/>
          <w:bCs/>
          <w:i/>
          <w:iCs/>
        </w:rPr>
        <w:t>общенаучного цикла</w:t>
      </w:r>
      <w:r w:rsidRPr="00021D68">
        <w:rPr>
          <w:b/>
          <w:bCs/>
          <w:i/>
          <w:iCs/>
        </w:rPr>
        <w:t xml:space="preserve"> </w:t>
      </w:r>
    </w:p>
    <w:p w:rsidR="00F9490C" w:rsidRDefault="00F9490C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F9490C">
        <w:rPr>
          <w:bCs/>
        </w:rPr>
        <w:t>1 Дисциплина:</w:t>
      </w:r>
      <w:r>
        <w:rPr>
          <w:b/>
          <w:bCs/>
        </w:rPr>
        <w:t xml:space="preserve"> </w:t>
      </w:r>
      <w:r w:rsidR="00885B79">
        <w:rPr>
          <w:b/>
          <w:bCs/>
        </w:rPr>
        <w:t>Деловой иностранный язык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lastRenderedPageBreak/>
        <w:t>Целью освоения дисциплины являются:</w:t>
      </w:r>
      <w:r w:rsidRPr="00021D68">
        <w:rPr>
          <w:b/>
        </w:rPr>
        <w:t xml:space="preserve"> </w:t>
      </w:r>
      <w:r w:rsidR="00E54ED6" w:rsidRPr="00E54ED6">
        <w:t>достижение практического владения иностранным языком, становление  иноязычной компетентности;  приобретение знаний и формирование практических навыков владения иностранным языком, уровень которого позволит использовать приобретенный языковой опыт в письменном  и устном общении при решении различных вопросов делового характера в профессиональной и научной деятельности</w:t>
      </w:r>
      <w:r w:rsidR="00E71E5B">
        <w:t>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bookmarkStart w:id="2" w:name="bookmark4"/>
      <w:r w:rsidRPr="00021D68">
        <w:rPr>
          <w:b/>
          <w:bCs/>
        </w:rPr>
        <w:t>Место дисциплины в структуре ООП</w:t>
      </w:r>
      <w:bookmarkEnd w:id="2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E54ED6">
        <w:rPr>
          <w:bCs/>
        </w:rPr>
        <w:t>М</w:t>
      </w:r>
      <w:r w:rsidRPr="00021D68">
        <w:rPr>
          <w:bCs/>
        </w:rPr>
        <w:t>.1</w:t>
      </w:r>
      <w:r w:rsidRPr="00021D68">
        <w:t xml:space="preserve"> «</w:t>
      </w:r>
      <w:r w:rsidR="00E54ED6">
        <w:t>Общенаучный цикл»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bookmarkStart w:id="3" w:name="bookmark5"/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E54ED6">
        <w:rPr>
          <w:bCs/>
        </w:rPr>
        <w:t xml:space="preserve"> 8</w:t>
      </w:r>
      <w:r w:rsidRPr="00021D68">
        <w:t xml:space="preserve"> зач. ед.,</w:t>
      </w:r>
      <w:r w:rsidR="00E54ED6">
        <w:rPr>
          <w:bCs/>
        </w:rPr>
        <w:t xml:space="preserve"> 288</w:t>
      </w:r>
      <w:r w:rsidRPr="00021D68">
        <w:t xml:space="preserve"> час.</w:t>
      </w:r>
      <w:bookmarkEnd w:id="3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E54ED6" w:rsidRPr="00E54ED6">
        <w:t>ОК-1; ОК-2; ОК-3; ОК-4; ОК-5; ОК-6</w:t>
      </w:r>
    </w:p>
    <w:p w:rsidR="00E54ED6" w:rsidRPr="00E54ED6" w:rsidRDefault="00F9490C" w:rsidP="00E54ED6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E54ED6">
        <w:t xml:space="preserve">Чтение: </w:t>
      </w:r>
      <w:r w:rsidR="00E54ED6" w:rsidRPr="00E54ED6">
        <w:t>Визит иностранного партнёра</w:t>
      </w:r>
      <w:r w:rsidR="00E54ED6">
        <w:t xml:space="preserve">. </w:t>
      </w:r>
      <w:r w:rsidR="00E54ED6" w:rsidRPr="00E54ED6">
        <w:t>В командировку</w:t>
      </w:r>
      <w:r w:rsidR="00E54ED6">
        <w:t xml:space="preserve">. Устройство на работу. Малый бизнес. Что нужно для успеха в бизнесе. </w:t>
      </w:r>
      <w:r w:rsidR="00E54ED6" w:rsidRPr="00E54ED6">
        <w:t xml:space="preserve">Принятие решений в бизнесе </w:t>
      </w:r>
    </w:p>
    <w:p w:rsidR="00F9490C" w:rsidRPr="00E54ED6" w:rsidRDefault="00E54ED6" w:rsidP="00E54ED6">
      <w:pPr>
        <w:tabs>
          <w:tab w:val="left" w:pos="1557"/>
        </w:tabs>
        <w:spacing w:line="288" w:lineRule="auto"/>
        <w:ind w:firstLine="426"/>
        <w:jc w:val="both"/>
      </w:pPr>
      <w:r w:rsidRPr="00E54ED6">
        <w:t>Грамматика</w:t>
      </w:r>
      <w:r>
        <w:t xml:space="preserve">: </w:t>
      </w:r>
      <w:r w:rsidRPr="00E54ED6">
        <w:t>Видовременные формы глагола в действительном залоге</w:t>
      </w:r>
      <w:r>
        <w:t xml:space="preserve">. </w:t>
      </w:r>
      <w:r w:rsidRPr="00E54ED6">
        <w:t>Видовременные формы глагола в страдательном залоге</w:t>
      </w:r>
      <w:r>
        <w:t xml:space="preserve">. </w:t>
      </w:r>
      <w:r w:rsidRPr="00E54ED6">
        <w:t>Согласование времён</w:t>
      </w:r>
      <w:r w:rsidR="00375A37">
        <w:t>.</w:t>
      </w:r>
      <w:r>
        <w:t xml:space="preserve"> </w:t>
      </w:r>
      <w:r w:rsidRPr="00E54ED6">
        <w:t>Разговорная практика</w:t>
      </w:r>
      <w:r>
        <w:t>.</w:t>
      </w:r>
      <w:r w:rsidRPr="00E54ED6">
        <w:t xml:space="preserve"> Знакомство, приветствие, благодарности, прощания, формы обращения</w:t>
      </w:r>
      <w:r>
        <w:t xml:space="preserve">. </w:t>
      </w:r>
      <w:r w:rsidRPr="00E54ED6">
        <w:t>Телефонный разговор (выбор стиля в телефонном разговоре, как ответить на телефонный звонок, как принять и оставить сообщение)</w:t>
      </w:r>
      <w:r>
        <w:t xml:space="preserve"> </w:t>
      </w:r>
      <w:r w:rsidRPr="00E54ED6">
        <w:t>быт и сервис (гостиничный сервис, питание, ресторан)</w:t>
      </w:r>
      <w:r>
        <w:t>.</w:t>
      </w:r>
    </w:p>
    <w:p w:rsidR="00E54ED6" w:rsidRDefault="00E54ED6" w:rsidP="00E54ED6">
      <w:pPr>
        <w:tabs>
          <w:tab w:val="left" w:pos="1557"/>
        </w:tabs>
        <w:spacing w:line="288" w:lineRule="auto"/>
        <w:jc w:val="center"/>
        <w:rPr>
          <w:b/>
          <w:bCs/>
          <w:i/>
          <w:iCs/>
        </w:rPr>
      </w:pPr>
    </w:p>
    <w:p w:rsidR="00B37A95" w:rsidRPr="00E54ED6" w:rsidRDefault="00E54ED6" w:rsidP="00E54ED6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021D68">
        <w:rPr>
          <w:b/>
          <w:bCs/>
          <w:i/>
          <w:iCs/>
        </w:rPr>
        <w:t xml:space="preserve">Дисциплины </w:t>
      </w:r>
      <w:r>
        <w:rPr>
          <w:b/>
          <w:bCs/>
          <w:i/>
          <w:iCs/>
        </w:rPr>
        <w:t>профессионального цикла</w:t>
      </w:r>
      <w:r w:rsidRPr="00021D68">
        <w:rPr>
          <w:b/>
          <w:bCs/>
          <w:i/>
          <w:iCs/>
        </w:rPr>
        <w:t xml:space="preserve"> </w:t>
      </w:r>
      <w:r w:rsidR="00B37A95" w:rsidRPr="00021D68">
        <w:rPr>
          <w:b/>
          <w:bCs/>
        </w:rPr>
        <w:tab/>
      </w:r>
    </w:p>
    <w:p w:rsidR="00B37A95" w:rsidRPr="00021D68" w:rsidRDefault="00F9490C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>
        <w:t>2</w:t>
      </w:r>
      <w:r w:rsidR="00B37A95" w:rsidRPr="00021D68">
        <w:t xml:space="preserve"> Дисциплина: </w:t>
      </w:r>
      <w:r w:rsidR="00E54ED6" w:rsidRPr="00E54ED6">
        <w:rPr>
          <w:b/>
          <w:bCs/>
        </w:rPr>
        <w:t>Современный стратегический анализ</w:t>
      </w:r>
    </w:p>
    <w:p w:rsidR="00B37A95" w:rsidRPr="00E71E5B" w:rsidRDefault="00B37A95" w:rsidP="00E71E5B">
      <w:pPr>
        <w:tabs>
          <w:tab w:val="left" w:pos="1557"/>
        </w:tabs>
        <w:spacing w:line="288" w:lineRule="auto"/>
        <w:ind w:firstLine="425"/>
        <w:jc w:val="both"/>
      </w:pPr>
      <w:r w:rsidRPr="00021D68">
        <w:rPr>
          <w:b/>
          <w:bCs/>
        </w:rPr>
        <w:t>Цель освоения дисциплины:</w:t>
      </w:r>
      <w:r w:rsidRPr="00021D68">
        <w:rPr>
          <w:b/>
        </w:rPr>
        <w:t xml:space="preserve"> </w:t>
      </w:r>
      <w:r w:rsidR="00E71E5B" w:rsidRPr="00E71E5B">
        <w:t>Развитие знаний, навыков и умений студентов в сфере анализа внешней среды, эффективности действующей в организации стратегии, определения сильных и слабых</w:t>
      </w:r>
      <w:r w:rsidR="00E71E5B">
        <w:t xml:space="preserve"> </w:t>
      </w:r>
      <w:r w:rsidR="00E71E5B" w:rsidRPr="00E71E5B">
        <w:t>сторон, ресурсного потенциала организации, выявления ее компетенций и возможностей, создания базы для определения миссии и целей организации, выработки стратегии ее</w:t>
      </w:r>
      <w:r w:rsidR="00E71E5B">
        <w:t xml:space="preserve"> </w:t>
      </w:r>
      <w:r w:rsidR="00E71E5B" w:rsidRPr="00E71E5B">
        <w:t>поведения и достижения оптимального взаимодействия с внешней средой.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5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="00E54ED6">
        <w:rPr>
          <w:bCs/>
        </w:rPr>
        <w:t xml:space="preserve"> М.2</w:t>
      </w:r>
      <w:r w:rsidRPr="00021D68">
        <w:t xml:space="preserve"> «</w:t>
      </w:r>
      <w:r w:rsidR="00E54ED6">
        <w:t>Профессиональный цикл</w:t>
      </w:r>
      <w:r w:rsidRPr="00021D68">
        <w:t>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bookmarkStart w:id="4" w:name="bookmark3"/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E54ED6">
        <w:rPr>
          <w:bCs/>
        </w:rPr>
        <w:t xml:space="preserve"> </w:t>
      </w:r>
      <w:r w:rsidR="00E71E5B">
        <w:rPr>
          <w:bCs/>
        </w:rPr>
        <w:t>2</w:t>
      </w:r>
      <w:r w:rsidRPr="00021D68">
        <w:t xml:space="preserve"> зач. ед.,</w:t>
      </w:r>
      <w:r w:rsidR="00E54ED6">
        <w:rPr>
          <w:bCs/>
        </w:rPr>
        <w:t xml:space="preserve"> </w:t>
      </w:r>
      <w:r w:rsidR="00E71E5B">
        <w:rPr>
          <w:bCs/>
        </w:rPr>
        <w:t>72</w:t>
      </w:r>
      <w:r w:rsidRPr="00021D68">
        <w:t xml:space="preserve"> час.</w:t>
      </w:r>
      <w:bookmarkEnd w:id="4"/>
    </w:p>
    <w:p w:rsidR="00F9490C" w:rsidRPr="00E71E5B" w:rsidRDefault="00B37A95" w:rsidP="0092761A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 xml:space="preserve">Требования к освоению: </w:t>
      </w:r>
      <w:r w:rsidR="00E71E5B" w:rsidRPr="00E71E5B">
        <w:rPr>
          <w:bCs/>
        </w:rPr>
        <w:t>ПК-2; ПК-3; ПК-4; ПК-5; ПК-6; ПК-7; ПК-8; ПК-11; ПК-12</w:t>
      </w:r>
    </w:p>
    <w:p w:rsidR="00CB2442" w:rsidRPr="00021D68" w:rsidRDefault="00B37A95" w:rsidP="00375A37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</w:t>
      </w:r>
      <w:r w:rsidRPr="00021D68">
        <w:rPr>
          <w:bCs/>
        </w:rPr>
        <w:t>:</w:t>
      </w:r>
      <w:r w:rsidRPr="00021D68">
        <w:t xml:space="preserve"> </w:t>
      </w:r>
      <w:r w:rsidR="00B92558">
        <w:t>м</w:t>
      </w:r>
      <w:r w:rsidR="00375A37">
        <w:t>есто и роль стратегического анализа в системе стратегического управления; внутренняя и внешняя среда как объект анализа; сущность и основное содержание стратегического анализа; а</w:t>
      </w:r>
      <w:r w:rsidR="00375A37" w:rsidRPr="00375A37">
        <w:t>нализ макросреды</w:t>
      </w:r>
      <w:r w:rsidR="00375A37">
        <w:t>; а</w:t>
      </w:r>
      <w:r w:rsidR="00375A37" w:rsidRPr="00375A37">
        <w:t>нализ микросреды</w:t>
      </w:r>
      <w:r w:rsidR="00375A37">
        <w:t>; а</w:t>
      </w:r>
      <w:r w:rsidR="00375A37" w:rsidRPr="00375A37">
        <w:t>нализ внутренней среды</w:t>
      </w:r>
      <w:r w:rsidR="00375A37">
        <w:t>; комплексный анализ; к</w:t>
      </w:r>
      <w:r w:rsidR="00375A37" w:rsidRPr="00375A37">
        <w:t>онкурентный анализ</w:t>
      </w:r>
      <w:r w:rsidR="00375A37">
        <w:t>; портфельный анализ и модели конкурентного позиционирования.</w:t>
      </w:r>
    </w:p>
    <w:p w:rsidR="00375A37" w:rsidRDefault="00375A37" w:rsidP="0092761A">
      <w:pPr>
        <w:tabs>
          <w:tab w:val="left" w:pos="426"/>
        </w:tabs>
        <w:spacing w:line="288" w:lineRule="auto"/>
        <w:ind w:firstLine="426"/>
        <w:jc w:val="center"/>
      </w:pP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center"/>
        <w:rPr>
          <w:b/>
          <w:bCs/>
        </w:rPr>
      </w:pPr>
      <w:r w:rsidRPr="00021D68">
        <w:t xml:space="preserve">3 Дисциплина: </w:t>
      </w:r>
      <w:r w:rsidR="00375A37" w:rsidRPr="00375A37">
        <w:rPr>
          <w:b/>
          <w:bCs/>
        </w:rPr>
        <w:t>Теория организации и организационное управление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Целью освоения дисциплины являются:</w:t>
      </w:r>
      <w:r w:rsidRPr="00021D68">
        <w:t xml:space="preserve"> </w:t>
      </w:r>
      <w:r w:rsidR="00375A37">
        <w:t>ознакомление</w:t>
      </w:r>
      <w:r w:rsidR="00375A37" w:rsidRPr="00375A37">
        <w:t xml:space="preserve"> слушателей с ключевыми понятиями теории организаций, дать базовые представления о природе, причинах формирования, механизмах функционирования и логике развития организации как коллективного субъекта целедостижения и специфического</w:t>
      </w:r>
      <w:r w:rsidR="00B92558">
        <w:t xml:space="preserve"> социального объекта; </w:t>
      </w:r>
      <w:r w:rsidR="00B92558">
        <w:lastRenderedPageBreak/>
        <w:t>рассмотрение</w:t>
      </w:r>
      <w:r w:rsidR="00375A37" w:rsidRPr="00375A37">
        <w:t xml:space="preserve"> поведение человека в организации, теории личности, групповое поведение, корпоративную культуру, организационное развитие.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  <w:bookmarkStart w:id="5" w:name="bookmark6"/>
      <w:r w:rsidRPr="00021D68">
        <w:rPr>
          <w:b/>
          <w:bCs/>
        </w:rPr>
        <w:t>Место дисциплины в структуре ООП</w:t>
      </w:r>
      <w:bookmarkEnd w:id="5"/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B92558">
        <w:rPr>
          <w:bCs/>
        </w:rPr>
        <w:t>М.2</w:t>
      </w:r>
      <w:r w:rsidR="00B92558" w:rsidRPr="00021D68">
        <w:t xml:space="preserve"> «</w:t>
      </w:r>
      <w:r w:rsidR="00B92558">
        <w:t>Профессиональный цикл</w:t>
      </w:r>
      <w:r w:rsidR="00B92558" w:rsidRPr="00021D68">
        <w:t>»</w:t>
      </w:r>
      <w:r w:rsidR="00B92558">
        <w:t>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bookmarkStart w:id="6" w:name="bookmark7"/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 </w:t>
      </w:r>
      <w:r w:rsidR="00B92558">
        <w:t xml:space="preserve">2 </w:t>
      </w:r>
      <w:r w:rsidRPr="00021D68">
        <w:t xml:space="preserve">зач. ед., </w:t>
      </w:r>
      <w:r w:rsidR="00B92558">
        <w:t>72</w:t>
      </w:r>
      <w:r w:rsidRPr="00021D68">
        <w:t xml:space="preserve"> час.</w:t>
      </w:r>
      <w:bookmarkEnd w:id="6"/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B92558" w:rsidRPr="00B92558">
        <w:rPr>
          <w:bCs/>
        </w:rPr>
        <w:t>ПК-1; ПК-2; ПК-3; ПК-4; ПК-6; ПК-11; ПК-12</w:t>
      </w:r>
    </w:p>
    <w:p w:rsidR="00B92558" w:rsidRDefault="00B37A95" w:rsidP="00B92558">
      <w:pPr>
        <w:jc w:val="both"/>
      </w:pPr>
      <w:r w:rsidRPr="00021D68">
        <w:rPr>
          <w:b/>
          <w:bCs/>
        </w:rPr>
        <w:t>Содержание:</w:t>
      </w:r>
      <w:r w:rsidR="00B92558">
        <w:t xml:space="preserve"> </w:t>
      </w:r>
      <w:r w:rsidR="00B92558" w:rsidRPr="00B92558">
        <w:t>понятие организации, ее сущность и признаки; типология организаций и ее структуры; законы функционирования и развития организации; организационная культура; организационное поведение, теории поведения человека в организации; формирование группового поведения в организации, лидерство; личность в организации, персональное развитие в организации; конфликты в организации и методы их разрешения.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center"/>
        <w:rPr>
          <w:bCs/>
        </w:rPr>
      </w:pPr>
      <w:r w:rsidRPr="00021D68">
        <w:t>4 Дисциплина:</w:t>
      </w:r>
      <w:r w:rsidRPr="00021D68">
        <w:rPr>
          <w:b/>
          <w:bCs/>
        </w:rPr>
        <w:t xml:space="preserve"> </w:t>
      </w:r>
      <w:r w:rsidR="00B92558" w:rsidRPr="00B92558">
        <w:rPr>
          <w:b/>
          <w:bCs/>
        </w:rPr>
        <w:t>Управленческая экономика</w:t>
      </w:r>
    </w:p>
    <w:p w:rsidR="00D4224A" w:rsidRPr="00021D68" w:rsidRDefault="00B37A95" w:rsidP="0092761A">
      <w:pPr>
        <w:spacing w:line="288" w:lineRule="auto"/>
        <w:ind w:firstLine="706"/>
        <w:jc w:val="both"/>
        <w:rPr>
          <w:sz w:val="28"/>
          <w:szCs w:val="28"/>
        </w:rPr>
      </w:pPr>
      <w:r w:rsidRPr="00021D68">
        <w:rPr>
          <w:b/>
          <w:bCs/>
        </w:rPr>
        <w:t>Цель освоения дисциплины</w:t>
      </w:r>
      <w:r w:rsidR="00D4224A" w:rsidRPr="00021D68">
        <w:rPr>
          <w:b/>
          <w:bCs/>
        </w:rPr>
        <w:t>:</w:t>
      </w:r>
      <w:r w:rsidRPr="00021D68">
        <w:t xml:space="preserve"> </w:t>
      </w:r>
      <w:r w:rsidR="00B92558" w:rsidRPr="0003074C">
        <w:t>формирование у студентов</w:t>
      </w:r>
      <w:r w:rsidR="00B92558" w:rsidRPr="0003074C">
        <w:tab/>
        <w:t>умения использовать экономические понятия и методы анализа при выработке и принятии управленческих решений.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 xml:space="preserve">Дисциплина относится к </w:t>
      </w:r>
      <w:r w:rsidR="0003074C" w:rsidRPr="0003074C">
        <w:t>М.2 «Профессиональный цикл».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</w:t>
      </w:r>
      <w:r w:rsidRPr="00021D68">
        <w:rPr>
          <w:bCs/>
        </w:rPr>
        <w:t xml:space="preserve"> 2</w:t>
      </w:r>
      <w:r w:rsidRPr="00021D68">
        <w:t xml:space="preserve"> зач. ед.,</w:t>
      </w:r>
      <w:r w:rsidRPr="00021D68">
        <w:rPr>
          <w:bCs/>
        </w:rPr>
        <w:t xml:space="preserve"> 72</w:t>
      </w:r>
      <w:r w:rsidRPr="00021D68">
        <w:t xml:space="preserve"> час.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Требования к освоению:</w:t>
      </w:r>
      <w:r w:rsidR="0003074C" w:rsidRPr="0003074C">
        <w:t xml:space="preserve"> </w:t>
      </w:r>
      <w:r w:rsidR="0003074C" w:rsidRPr="0003074C">
        <w:rPr>
          <w:bCs/>
        </w:rPr>
        <w:t>ПК-2; ПК-3; ПК-4; ПК-6; ПК-11; ПК-12</w:t>
      </w:r>
      <w:r w:rsidR="00F9490C" w:rsidRPr="0003074C">
        <w:t>.</w:t>
      </w:r>
    </w:p>
    <w:p w:rsidR="00B37A95" w:rsidRDefault="00B37A95" w:rsidP="0003074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t xml:space="preserve"> </w:t>
      </w:r>
      <w:r w:rsidR="0003074C">
        <w:t>Введение, предмет, содержание и задачи курса; экономическое содержание фирмы и оптимальное принятие решений, альтернативные модели поведения фирмы; спрос и предложение, эластичность спроса; теория и оценка производства, значение издержек в управленческих решениях; решения по поводу ценовой политики и объемов производства: совершенная конкуренция и монополия; принятие решения о ценах и объеме производства: монополистическая конкуренция и олигополия, особенности ценообразования; экономический анализ эффективности намечаемых капиталовложений и степень риска; глобализация и управление многонациональной корпорацией; проблемы правительственного вмешательства в рыночную экономику.</w:t>
      </w:r>
    </w:p>
    <w:p w:rsidR="00F9490C" w:rsidRPr="00021D68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bookmarkStart w:id="7" w:name="bookmark8"/>
      <w:r>
        <w:t>5</w:t>
      </w:r>
      <w:r w:rsidRPr="00021D68">
        <w:t xml:space="preserve"> Дисциплина:</w:t>
      </w:r>
      <w:r w:rsidRPr="00021D68">
        <w:rPr>
          <w:b/>
          <w:bCs/>
        </w:rPr>
        <w:t xml:space="preserve"> </w:t>
      </w:r>
      <w:bookmarkEnd w:id="7"/>
      <w:r w:rsidR="0003074C" w:rsidRPr="0003074C">
        <w:rPr>
          <w:b/>
          <w:bCs/>
        </w:rPr>
        <w:t>Методы исследования в логистике</w:t>
      </w:r>
    </w:p>
    <w:p w:rsidR="00F9490C" w:rsidRPr="00FF2F57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>Цели освоения дисциплины:</w:t>
      </w:r>
      <w:bookmarkStart w:id="8" w:name="bookmark9"/>
      <w:r w:rsidR="00FF2F57" w:rsidRPr="00FF2F57">
        <w:t xml:space="preserve"> </w:t>
      </w:r>
      <w:r w:rsidR="00FF2F57" w:rsidRPr="00FF2F57">
        <w:rPr>
          <w:bCs/>
        </w:rPr>
        <w:t>обучение студентов современным методологиям и методам исследования, обусловливаемым требованиями повышения эффективности логистических процессов и проектов. К ним относятся: методы учета временной стоимости денег в моделях цепей поставок; методы исследования потоков доходов / издержек с целью повышения рентабельности логистических процессов и проектов; а также, графоаналитические методы исследования сетевых графиков логистических проектов.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  <w:bookmarkEnd w:id="8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 xml:space="preserve">Дисциплина относится к </w:t>
      </w:r>
      <w:r w:rsidR="005D3F97" w:rsidRPr="005D3F97">
        <w:t>М.2 «Профессиональный цикл».</w:t>
      </w:r>
      <w:r w:rsidR="005D3F97">
        <w:t xml:space="preserve"> 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</w:t>
      </w:r>
      <w:r w:rsidRPr="00021D68">
        <w:rPr>
          <w:bCs/>
        </w:rPr>
        <w:t xml:space="preserve"> 2</w:t>
      </w:r>
      <w:r w:rsidRPr="00021D68">
        <w:t xml:space="preserve"> зач. ед.,</w:t>
      </w:r>
      <w:r w:rsidRPr="00021D68">
        <w:rPr>
          <w:bCs/>
        </w:rPr>
        <w:t xml:space="preserve"> 72</w:t>
      </w:r>
      <w:r w:rsidRPr="00021D68">
        <w:t xml:space="preserve"> час.</w:t>
      </w:r>
    </w:p>
    <w:p w:rsidR="005D3F97" w:rsidRPr="005D3F97" w:rsidRDefault="00F9490C" w:rsidP="005D3F97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801D6F" w:rsidRPr="00801D6F">
        <w:rPr>
          <w:bCs/>
        </w:rPr>
        <w:t>ОК-1;</w:t>
      </w:r>
      <w:r w:rsidR="00801D6F">
        <w:rPr>
          <w:b/>
          <w:bCs/>
        </w:rPr>
        <w:t xml:space="preserve"> </w:t>
      </w:r>
      <w:r w:rsidR="005D3F97" w:rsidRPr="005D3F97">
        <w:rPr>
          <w:bCs/>
        </w:rPr>
        <w:t>ПК-4; ПК-5; ПК-6; ПК-10; ПК-11; ПК-12</w:t>
      </w:r>
      <w:r w:rsidR="005D3F97">
        <w:rPr>
          <w:bCs/>
        </w:rPr>
        <w:t>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FF2F57" w:rsidRPr="00FF2F57">
        <w:rPr>
          <w:bCs/>
        </w:rPr>
        <w:t xml:space="preserve">методы учета временной стоимости денег в исследованиях цепей поставок; исследования на основе анализа интенсивности потока доходов для систем </w:t>
      </w:r>
      <w:r w:rsidR="00FF2F57" w:rsidRPr="00FF2F57">
        <w:rPr>
          <w:bCs/>
        </w:rPr>
        <w:lastRenderedPageBreak/>
        <w:t>логистики; оптимизация денежных потоков при выполнении портфелей заказов в цепях поставок; оптимальное индексное правило при исследовании логистических проектов; методы и модели сетевого планирования: возможности их совершенствования на основе «векторного представления» потоков работ.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</w:pPr>
    </w:p>
    <w:p w:rsidR="00B37A95" w:rsidRPr="00021D68" w:rsidRDefault="00F9490C" w:rsidP="0092761A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6</w:t>
      </w:r>
      <w:r w:rsidR="00B37A95" w:rsidRPr="00021D68">
        <w:t xml:space="preserve"> Дисциплина: </w:t>
      </w:r>
      <w:r w:rsidR="00FF2F57" w:rsidRPr="00FF2F57">
        <w:rPr>
          <w:b/>
        </w:rPr>
        <w:t>Корпоративные финансы</w:t>
      </w:r>
    </w:p>
    <w:p w:rsidR="00B37A95" w:rsidRPr="00021D68" w:rsidRDefault="00B37A95" w:rsidP="00FF2F57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Цель освоения дисциплины:</w:t>
      </w:r>
      <w:r w:rsidRPr="00021D68">
        <w:t xml:space="preserve"> </w:t>
      </w:r>
      <w:r w:rsidR="00FF2F57">
        <w:t>Формирование научного представления и освоение общетеоретических знаний об управлении корпоративными финансами: создании, распределении, использовании и оценке эффективности управления; овладение умениями и навыками ведения расчетов на практике и принятия финансовых решений.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FF2F57" w:rsidRPr="005D3F97">
        <w:t>М.2 «Профессиональный цикл».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FF2F57">
        <w:rPr>
          <w:bCs/>
        </w:rPr>
        <w:t xml:space="preserve"> 3</w:t>
      </w:r>
      <w:r w:rsidRPr="00021D68">
        <w:t xml:space="preserve"> зач. ед.,</w:t>
      </w:r>
      <w:r w:rsidRPr="00021D68">
        <w:rPr>
          <w:bCs/>
        </w:rPr>
        <w:t xml:space="preserve"> </w:t>
      </w:r>
      <w:r w:rsidR="00FF2F57">
        <w:rPr>
          <w:bCs/>
        </w:rPr>
        <w:t>108</w:t>
      </w:r>
      <w:r w:rsidRPr="00021D68">
        <w:t xml:space="preserve"> час.</w:t>
      </w:r>
    </w:p>
    <w:p w:rsidR="00B37A95" w:rsidRPr="00FF2F57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 xml:space="preserve">Требования к освоению: </w:t>
      </w:r>
      <w:r w:rsidR="00FF2F57" w:rsidRPr="00FF2F57">
        <w:rPr>
          <w:bCs/>
        </w:rPr>
        <w:t>ПК-2; ПК-3; ПК-4; ПК-6; ПК-11; ПК-12</w:t>
      </w:r>
      <w:r w:rsidR="00FF2F57">
        <w:rPr>
          <w:bCs/>
        </w:rPr>
        <w:t>.</w:t>
      </w:r>
    </w:p>
    <w:p w:rsidR="00FF2F57" w:rsidRPr="00D115F7" w:rsidRDefault="00B37A95" w:rsidP="00D115F7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FF2F57" w:rsidRPr="00D115F7">
        <w:rPr>
          <w:bCs/>
        </w:rPr>
        <w:t xml:space="preserve">сущность и организация корпоративных финансов; </w:t>
      </w:r>
      <w:r w:rsidR="00D115F7" w:rsidRPr="00D115F7">
        <w:rPr>
          <w:bCs/>
        </w:rPr>
        <w:t>к</w:t>
      </w:r>
      <w:r w:rsidR="00FF2F57" w:rsidRPr="00D115F7">
        <w:rPr>
          <w:bCs/>
        </w:rPr>
        <w:t>орпоративная</w:t>
      </w:r>
      <w:r w:rsidR="00D115F7">
        <w:rPr>
          <w:bCs/>
        </w:rPr>
        <w:t xml:space="preserve"> </w:t>
      </w:r>
      <w:r w:rsidR="00FF2F57" w:rsidRPr="00D115F7">
        <w:rPr>
          <w:bCs/>
        </w:rPr>
        <w:t>отчетность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информация;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инансовые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ресурсы и капитал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политика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инансовый риск-менеджмент</w:t>
      </w:r>
      <w:r w:rsidR="00D115F7" w:rsidRPr="00D115F7">
        <w:rPr>
          <w:bCs/>
        </w:rPr>
        <w:t>; о</w:t>
      </w:r>
      <w:r w:rsidR="00FF2F57" w:rsidRPr="00D115F7">
        <w:rPr>
          <w:bCs/>
        </w:rPr>
        <w:t>сновы управления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активами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организации; </w:t>
      </w:r>
      <w:r w:rsidR="00D115F7" w:rsidRPr="00D115F7">
        <w:rPr>
          <w:bCs/>
        </w:rPr>
        <w:t>у</w:t>
      </w:r>
      <w:r w:rsidR="00FF2F57" w:rsidRPr="00D115F7">
        <w:rPr>
          <w:bCs/>
        </w:rPr>
        <w:t>правление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затратами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финансовыми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результатами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с</w:t>
      </w:r>
      <w:r w:rsidR="00FF2F57" w:rsidRPr="00D115F7">
        <w:rPr>
          <w:bCs/>
        </w:rPr>
        <w:t>истема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налогообложения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корпораций;</w:t>
      </w:r>
      <w:r w:rsidR="00D115F7" w:rsidRPr="00D115F7">
        <w:rPr>
          <w:bCs/>
        </w:rPr>
        <w:t xml:space="preserve"> ф</w:t>
      </w:r>
      <w:r w:rsidR="00FF2F57" w:rsidRPr="00D115F7">
        <w:rPr>
          <w:bCs/>
        </w:rPr>
        <w:t>инансовое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планирование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прогнозирование в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 </w:t>
      </w:r>
      <w:r w:rsidR="00D115F7" w:rsidRPr="00D115F7">
        <w:rPr>
          <w:bCs/>
        </w:rPr>
        <w:t>о</w:t>
      </w:r>
      <w:r w:rsidR="00FF2F57" w:rsidRPr="00D115F7">
        <w:rPr>
          <w:bCs/>
        </w:rPr>
        <w:t>перативная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финансовая работа;</w:t>
      </w:r>
      <w:r w:rsidR="00D115F7" w:rsidRPr="00D115F7">
        <w:rPr>
          <w:bCs/>
        </w:rPr>
        <w:t xml:space="preserve"> и</w:t>
      </w:r>
      <w:r w:rsidR="00FF2F57" w:rsidRPr="00D115F7">
        <w:rPr>
          <w:bCs/>
        </w:rPr>
        <w:t>нвестиции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инвестиционная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деятельность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и</w:t>
      </w:r>
      <w:r w:rsidR="00FF2F57" w:rsidRPr="00D115F7">
        <w:rPr>
          <w:bCs/>
        </w:rPr>
        <w:t>нновационная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деятельность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корпорации</w:t>
      </w:r>
      <w:r w:rsidR="00D115F7" w:rsidRPr="00D115F7">
        <w:rPr>
          <w:bCs/>
        </w:rPr>
        <w:t>; особенности организации корпоративных финансов в отдельных сферах деятельности.</w:t>
      </w:r>
    </w:p>
    <w:p w:rsidR="00F9490C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7 Д</w:t>
      </w:r>
      <w:r w:rsidRPr="00021D68">
        <w:t>исциплина:</w:t>
      </w:r>
      <w:r w:rsidRPr="00021D68">
        <w:rPr>
          <w:b/>
        </w:rPr>
        <w:t xml:space="preserve"> </w:t>
      </w:r>
      <w:r w:rsidRPr="00AD0411">
        <w:rPr>
          <w:b/>
        </w:rPr>
        <w:t>Проектирование логистической инфраструктуры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Цель освоения дисциплины: </w:t>
      </w:r>
      <w:r w:rsidRPr="00B67F27">
        <w:t>развитие и совершенствование навыков студентов как специалистов по логистике в аспектах построения логистической системы компании, экспертизе логистики фирмы, выбору методов моделирования основных логистических бизнес-процессов, управлению ходом проектирования, оценке эффективности проекта на всех этапах его реализации.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 xml:space="preserve">Дисциплина относится к </w:t>
      </w:r>
      <w:r w:rsidRPr="005D3F97">
        <w:t>М.2 «Профессиональный цикл».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</w:t>
      </w:r>
      <w:r>
        <w:rPr>
          <w:bCs/>
        </w:rPr>
        <w:t xml:space="preserve"> 4</w:t>
      </w:r>
      <w:r w:rsidRPr="00021D68">
        <w:t xml:space="preserve"> зач. ед.,</w:t>
      </w:r>
      <w:r w:rsidRPr="00021D68">
        <w:rPr>
          <w:bCs/>
        </w:rPr>
        <w:t xml:space="preserve"> </w:t>
      </w:r>
      <w:r>
        <w:rPr>
          <w:bCs/>
        </w:rPr>
        <w:t>144</w:t>
      </w:r>
      <w:r w:rsidRPr="00021D68">
        <w:t xml:space="preserve"> час.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Pr="00AD0411">
        <w:rPr>
          <w:bCs/>
        </w:rPr>
        <w:t>ОК-4; ПК-3; ПК-4; ПК-8; ПК-10</w:t>
      </w:r>
      <w:r>
        <w:rPr>
          <w:bCs/>
        </w:rPr>
        <w:t>.</w:t>
      </w:r>
    </w:p>
    <w:p w:rsidR="00E03CEF" w:rsidRPr="00162BF3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Содержание:</w:t>
      </w:r>
      <w:r w:rsidRPr="00162BF3">
        <w:rPr>
          <w:b/>
          <w:bCs/>
        </w:rPr>
        <w:t xml:space="preserve"> </w:t>
      </w:r>
      <w:r w:rsidRPr="00162BF3">
        <w:rPr>
          <w:bCs/>
        </w:rPr>
        <w:t>основы организации логистических систем; организация логистического управления; механизмы закупочной логистики; логистика производственных процессов; логистика распределения и сбыта; логистика запасов; логистика сервисного обслуживания; транспортная логистика; информационная логистика; складская логистика</w:t>
      </w:r>
      <w:r>
        <w:rPr>
          <w:bCs/>
        </w:rPr>
        <w:t>.</w:t>
      </w:r>
    </w:p>
    <w:p w:rsidR="00F9490C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8</w:t>
      </w:r>
      <w:r w:rsidRPr="00F9490C">
        <w:rPr>
          <w:bCs/>
        </w:rPr>
        <w:t xml:space="preserve"> </w:t>
      </w:r>
      <w:r>
        <w:rPr>
          <w:bCs/>
        </w:rPr>
        <w:t>Д</w:t>
      </w:r>
      <w:r w:rsidRPr="00F9490C">
        <w:t>исциплина</w:t>
      </w:r>
      <w:r w:rsidRPr="00021D68">
        <w:t>:</w:t>
      </w:r>
      <w:r w:rsidRPr="00021D68">
        <w:rPr>
          <w:b/>
          <w:bCs/>
        </w:rPr>
        <w:t xml:space="preserve">  </w:t>
      </w:r>
      <w:r w:rsidRPr="00162BF3">
        <w:rPr>
          <w:b/>
          <w:bCs/>
        </w:rPr>
        <w:t>Управление логистическими бизнес-проектами</w:t>
      </w:r>
    </w:p>
    <w:p w:rsidR="00E03CEF" w:rsidRPr="001E1F64" w:rsidRDefault="00E03CEF" w:rsidP="001E1F64">
      <w:pPr>
        <w:spacing w:line="276" w:lineRule="auto"/>
        <w:ind w:left="6" w:right="147" w:firstLine="425"/>
        <w:jc w:val="both"/>
        <w:rPr>
          <w:b/>
          <w:bCs/>
        </w:rPr>
      </w:pPr>
      <w:r w:rsidRPr="00021D68">
        <w:rPr>
          <w:b/>
          <w:bCs/>
        </w:rPr>
        <w:t>Цель освоения дисциплины:</w:t>
      </w:r>
      <w:r w:rsidRPr="00021D68">
        <w:t xml:space="preserve"> </w:t>
      </w:r>
      <w:r w:rsidR="001E1F64">
        <w:t xml:space="preserve">получение </w:t>
      </w:r>
      <w:r w:rsidR="001E1F64" w:rsidRPr="0067749C">
        <w:rPr>
          <w:bCs/>
        </w:rPr>
        <w:t xml:space="preserve">студентами базовых знаний по проектному анализу логистических систем-систем связанных с управлением материальными и сопутствующими финансовыми и информационными потоками, а также с организацией </w:t>
      </w:r>
      <w:r w:rsidR="001E1F64" w:rsidRPr="0067749C">
        <w:rPr>
          <w:bCs/>
        </w:rPr>
        <w:lastRenderedPageBreak/>
        <w:t>многоаспектного взаимодействия структурных подразделений предприятий и их партнеров для достижения корпоративных целей бизнеса в условиях ограниченных ресурсов различного вида.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 xml:space="preserve">Дисциплина относится к </w:t>
      </w:r>
      <w:r w:rsidRPr="005D3F97">
        <w:t>М.2 «Профессиональный цикл».</w:t>
      </w:r>
    </w:p>
    <w:p w:rsidR="00E03CEF" w:rsidRPr="00021D68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>
        <w:t xml:space="preserve"> составляет 4</w:t>
      </w:r>
      <w:r w:rsidRPr="00021D68">
        <w:t xml:space="preserve"> зач. ед., </w:t>
      </w:r>
      <w:r>
        <w:t>144</w:t>
      </w:r>
      <w:r w:rsidRPr="00021D68">
        <w:t xml:space="preserve"> час.</w:t>
      </w:r>
    </w:p>
    <w:p w:rsidR="00E03CEF" w:rsidRDefault="00E03CEF" w:rsidP="00E03CEF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 xml:space="preserve">Требования к освоению: </w:t>
      </w:r>
      <w:r w:rsidRPr="00162BF3">
        <w:t>ОК-4; ПК-2; ПК-4; ПК-8; ПК-10</w:t>
      </w:r>
    </w:p>
    <w:p w:rsidR="00E03CEF" w:rsidRPr="00C9179E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>Содержание:</w:t>
      </w:r>
      <w:r w:rsidRPr="00C9179E">
        <w:rPr>
          <w:b/>
          <w:bCs/>
        </w:rPr>
        <w:t xml:space="preserve"> </w:t>
      </w:r>
      <w:r w:rsidRPr="00C9179E">
        <w:rPr>
          <w:bCs/>
        </w:rPr>
        <w:t xml:space="preserve">логистические системы; виды и структура логистических проектов в </w:t>
      </w:r>
      <w:r>
        <w:rPr>
          <w:bCs/>
        </w:rPr>
        <w:t>бизнес-проектах; управление проектами в бизнесе</w:t>
      </w:r>
      <w:r w:rsidRPr="00C9179E">
        <w:rPr>
          <w:bCs/>
        </w:rPr>
        <w:t>; особенности проек</w:t>
      </w:r>
      <w:r>
        <w:rPr>
          <w:bCs/>
        </w:rPr>
        <w:t>тирование логистических систем</w:t>
      </w:r>
      <w:r w:rsidRPr="00C9179E">
        <w:rPr>
          <w:bCs/>
        </w:rPr>
        <w:t>;  основы реинжиниринга бизнес-процессов; реинжиниринга бизнес-процессов предприятия</w:t>
      </w:r>
      <w:r w:rsidR="004E341D">
        <w:rPr>
          <w:bCs/>
        </w:rPr>
        <w:t>.</w:t>
      </w:r>
    </w:p>
    <w:p w:rsidR="00B37A95" w:rsidRPr="00187595" w:rsidRDefault="00B37A95" w:rsidP="0092761A">
      <w:pPr>
        <w:tabs>
          <w:tab w:val="left" w:pos="1557"/>
        </w:tabs>
        <w:spacing w:line="288" w:lineRule="auto"/>
        <w:ind w:firstLine="426"/>
        <w:jc w:val="both"/>
      </w:pPr>
    </w:p>
    <w:p w:rsidR="00925999" w:rsidRPr="00187595" w:rsidRDefault="00C9179E" w:rsidP="00925999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187595">
        <w:t xml:space="preserve">9 </w:t>
      </w:r>
      <w:r w:rsidR="00925999" w:rsidRPr="00187595">
        <w:t xml:space="preserve"> Дисциплина:</w:t>
      </w:r>
      <w:r w:rsidR="00925999" w:rsidRPr="00187595">
        <w:rPr>
          <w:b/>
          <w:bCs/>
        </w:rPr>
        <w:t xml:space="preserve"> Стратегическое управление логистической инфраструктурой</w:t>
      </w:r>
    </w:p>
    <w:p w:rsidR="00925999" w:rsidRPr="00187595" w:rsidRDefault="00925999" w:rsidP="00187595">
      <w:pPr>
        <w:tabs>
          <w:tab w:val="left" w:pos="1557"/>
        </w:tabs>
        <w:spacing w:line="288" w:lineRule="auto"/>
        <w:ind w:firstLine="426"/>
        <w:jc w:val="both"/>
      </w:pPr>
      <w:r w:rsidRPr="00187595">
        <w:rPr>
          <w:b/>
          <w:bCs/>
        </w:rPr>
        <w:t xml:space="preserve">Цель освоения дисциплины: </w:t>
      </w:r>
      <w:r w:rsidRPr="00187595">
        <w:t xml:space="preserve"> </w:t>
      </w:r>
      <w:r w:rsidR="00187595" w:rsidRPr="00187595">
        <w:t xml:space="preserve">Целью чтения  дисциплины является развитие у студентов  знаний по основным принципам и методам управления логистическим процессом в рамках сформированной  логистической инфраструктуры,  развития у студентов знаний и навыков по  прикладным аспектам  логистики в свете современной концепции  интегрированного подхода к формированию и  управлению логистическими системами.  </w:t>
      </w:r>
    </w:p>
    <w:p w:rsidR="00925999" w:rsidRPr="00187595" w:rsidRDefault="00925999" w:rsidP="00925999">
      <w:pPr>
        <w:tabs>
          <w:tab w:val="left" w:pos="1557"/>
        </w:tabs>
        <w:spacing w:line="288" w:lineRule="auto"/>
        <w:ind w:firstLine="426"/>
        <w:jc w:val="both"/>
      </w:pPr>
      <w:r w:rsidRPr="00187595">
        <w:rPr>
          <w:b/>
          <w:bCs/>
        </w:rPr>
        <w:t>Место дисциплины в структуре ООП</w:t>
      </w:r>
    </w:p>
    <w:p w:rsidR="00925999" w:rsidRPr="00187595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187595">
        <w:t>Дисциплина относится к</w:t>
      </w:r>
      <w:r w:rsidRPr="00187595">
        <w:rPr>
          <w:bCs/>
        </w:rPr>
        <w:t xml:space="preserve"> </w:t>
      </w:r>
      <w:r w:rsidRPr="00187595">
        <w:t>М.2 «Профессиональный цикл».</w:t>
      </w:r>
    </w:p>
    <w:p w:rsidR="00925999" w:rsidRPr="00187595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187595">
        <w:rPr>
          <w:b/>
          <w:bCs/>
        </w:rPr>
        <w:t>Общая трудоемкость дисциплины</w:t>
      </w:r>
      <w:r w:rsidRPr="00187595">
        <w:t xml:space="preserve"> составляет 4 зач. ед., 144 час.</w:t>
      </w:r>
    </w:p>
    <w:p w:rsidR="00925999" w:rsidRPr="00187595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187595">
        <w:rPr>
          <w:b/>
          <w:bCs/>
        </w:rPr>
        <w:t>Требования к освоению</w:t>
      </w:r>
      <w:r w:rsidRPr="00187595">
        <w:rPr>
          <w:bCs/>
        </w:rPr>
        <w:t>: ОК-4; ПК-1; ПК-2; ПК-3; ПК-4; ПК-7; ПК-9; ПК-10</w:t>
      </w:r>
    </w:p>
    <w:p w:rsidR="00925999" w:rsidRPr="00187595" w:rsidRDefault="00925999" w:rsidP="00187595">
      <w:pPr>
        <w:tabs>
          <w:tab w:val="left" w:pos="1557"/>
        </w:tabs>
        <w:spacing w:line="288" w:lineRule="auto"/>
        <w:ind w:firstLine="426"/>
        <w:jc w:val="both"/>
      </w:pPr>
      <w:r w:rsidRPr="00187595">
        <w:rPr>
          <w:b/>
          <w:bCs/>
        </w:rPr>
        <w:t>Содержание:</w:t>
      </w:r>
      <w:r w:rsidRPr="00187595">
        <w:t xml:space="preserve">. </w:t>
      </w:r>
      <w:r w:rsidR="00187595">
        <w:t>Стратегия и обоснование стратегических  решений по развитию логистической инфраструктуры. Методы обоснования стратегических  решений по развитию логистической инфраструктуры. Стратегия развития транспортных систем. Методология и основные принципы проектирования и организации региональных логистических систем (РЛС). Проблемы согласования экономических интересов и принципы внутрикорпоративного взаимодействия участников  и партнеров РЛС. Эффективность инвестиционных проектов и программ развития логистической инфраструктуры и формирования  РЛС.</w:t>
      </w:r>
    </w:p>
    <w:p w:rsidR="00B37A95" w:rsidRPr="00021D68" w:rsidRDefault="00B37A95" w:rsidP="00925999">
      <w:pPr>
        <w:tabs>
          <w:tab w:val="left" w:pos="1557"/>
        </w:tabs>
        <w:spacing w:line="288" w:lineRule="auto"/>
        <w:ind w:firstLine="426"/>
        <w:jc w:val="center"/>
      </w:pPr>
    </w:p>
    <w:p w:rsidR="00B37A95" w:rsidRPr="00021D68" w:rsidRDefault="00B37A95" w:rsidP="001F242A">
      <w:pPr>
        <w:tabs>
          <w:tab w:val="left" w:pos="1557"/>
        </w:tabs>
        <w:spacing w:line="288" w:lineRule="auto"/>
        <w:jc w:val="both"/>
      </w:pP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center"/>
        <w:rPr>
          <w:b/>
          <w:bCs/>
          <w:color w:val="000000"/>
        </w:rPr>
      </w:pPr>
      <w:r w:rsidRPr="005934FB">
        <w:rPr>
          <w:color w:val="000000"/>
        </w:rPr>
        <w:t>10</w:t>
      </w:r>
      <w:r w:rsidRPr="005934FB">
        <w:rPr>
          <w:bCs/>
          <w:color w:val="000000"/>
        </w:rPr>
        <w:t xml:space="preserve"> Дисциплина</w:t>
      </w:r>
      <w:r w:rsidRPr="005934FB">
        <w:rPr>
          <w:color w:val="000000"/>
        </w:rPr>
        <w:t>:</w:t>
      </w:r>
      <w:r w:rsidRPr="005934FB">
        <w:rPr>
          <w:b/>
          <w:bCs/>
          <w:color w:val="000000"/>
        </w:rPr>
        <w:t xml:space="preserve">  Управление рисками</w:t>
      </w:r>
    </w:p>
    <w:p w:rsidR="009F3BEE" w:rsidRPr="005934FB" w:rsidRDefault="009F3BEE" w:rsidP="009F3BEE">
      <w:pPr>
        <w:pStyle w:val="af"/>
        <w:spacing w:line="276" w:lineRule="auto"/>
        <w:ind w:left="0" w:firstLine="810"/>
        <w:jc w:val="both"/>
        <w:rPr>
          <w:color w:val="000000"/>
        </w:rPr>
      </w:pPr>
      <w:r w:rsidRPr="005934FB">
        <w:rPr>
          <w:b/>
          <w:bCs/>
          <w:color w:val="000000"/>
        </w:rPr>
        <w:t>Цель освоения дисциплины:</w:t>
      </w:r>
      <w:r w:rsidRPr="005934FB">
        <w:rPr>
          <w:color w:val="000000"/>
        </w:rPr>
        <w:t xml:space="preserve"> обучение студентов методологии и методике построения и практического применения моделей представления экономических рисков, методам анализа и сравнения рисковых альтернатив, методам управления экономическими рисками с использованием традиционных и современных технологий. На основе их изучения у будущих специалистов должно произойти формирование твердых теоретических знаний и практических навыков по использованию методов анализа и управления рисками.</w:t>
      </w: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934FB">
        <w:rPr>
          <w:b/>
          <w:bCs/>
          <w:color w:val="000000"/>
        </w:rPr>
        <w:t>Место дисциплины в структуре ООП</w:t>
      </w: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  <w:color w:val="000000"/>
        </w:rPr>
      </w:pPr>
      <w:r w:rsidRPr="005934FB">
        <w:rPr>
          <w:color w:val="000000"/>
        </w:rPr>
        <w:t>Дисциплина относится к М.2 «Профессиональный цикл».</w:t>
      </w: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  <w:color w:val="000000"/>
        </w:rPr>
      </w:pPr>
      <w:r w:rsidRPr="005934FB">
        <w:rPr>
          <w:b/>
          <w:bCs/>
          <w:color w:val="000000"/>
        </w:rPr>
        <w:lastRenderedPageBreak/>
        <w:t>Общая трудоемкость дисциплины</w:t>
      </w:r>
      <w:r w:rsidRPr="005934FB">
        <w:rPr>
          <w:color w:val="000000"/>
        </w:rPr>
        <w:t xml:space="preserve"> составляет</w:t>
      </w:r>
      <w:r w:rsidRPr="005934FB">
        <w:rPr>
          <w:b/>
          <w:bCs/>
          <w:color w:val="000000"/>
        </w:rPr>
        <w:t xml:space="preserve"> </w:t>
      </w:r>
      <w:r w:rsidR="00884B73" w:rsidRPr="005934FB">
        <w:rPr>
          <w:b/>
          <w:bCs/>
          <w:color w:val="000000"/>
        </w:rPr>
        <w:t>4</w:t>
      </w:r>
      <w:r w:rsidRPr="005934FB">
        <w:rPr>
          <w:color w:val="000000"/>
        </w:rPr>
        <w:t xml:space="preserve"> зач. ед., 1</w:t>
      </w:r>
      <w:r w:rsidR="00884B73" w:rsidRPr="005934FB">
        <w:rPr>
          <w:color w:val="000000"/>
        </w:rPr>
        <w:t>44</w:t>
      </w:r>
      <w:r w:rsidRPr="005934FB">
        <w:rPr>
          <w:color w:val="000000"/>
        </w:rPr>
        <w:t xml:space="preserve"> час.</w:t>
      </w: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934FB">
        <w:rPr>
          <w:b/>
          <w:bCs/>
          <w:color w:val="000000"/>
        </w:rPr>
        <w:t xml:space="preserve">Требования к освоению: </w:t>
      </w:r>
      <w:r w:rsidR="00884B73" w:rsidRPr="005934FB">
        <w:rPr>
          <w:bCs/>
          <w:color w:val="000000"/>
        </w:rPr>
        <w:t>ПК-2; ПК-3; ПК-4; ПК-7; ПК-11.</w:t>
      </w:r>
    </w:p>
    <w:p w:rsidR="009F3BEE" w:rsidRPr="005934FB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934FB">
        <w:rPr>
          <w:b/>
          <w:bCs/>
          <w:color w:val="000000"/>
        </w:rPr>
        <w:t>Содержание:</w:t>
      </w:r>
      <w:r w:rsidRPr="005934FB">
        <w:rPr>
          <w:color w:val="000000"/>
        </w:rPr>
        <w:t xml:space="preserve"> Модели и оценки рисков в логистике. Возможности сравнения альтернатив в условиях риска. Критерии выбора  альтернатив в условиях риска в логистике. Метод дерева решений для управления рисками. Методы диссипации рисков в логистике. Методы и модели перераспределения  рисков в логистике. Методы и модели диверсификации рисков. Методы упреждения рисков и уклонения от них в логистике. Управление рисками в логистике на основе страхования. Управление рисками в логистике финансового рычага на основе моделей использования заемных средств. Управление рисками в логистике на основе хеджирования и резервирования.</w:t>
      </w:r>
    </w:p>
    <w:p w:rsidR="00F9490C" w:rsidRDefault="00F9490C" w:rsidP="00F9490C">
      <w:pPr>
        <w:tabs>
          <w:tab w:val="left" w:pos="1557"/>
        </w:tabs>
        <w:spacing w:line="288" w:lineRule="auto"/>
        <w:ind w:firstLine="426"/>
        <w:jc w:val="center"/>
      </w:pPr>
    </w:p>
    <w:p w:rsidR="00E03CEF" w:rsidRPr="00871BB5" w:rsidRDefault="00E03CEF" w:rsidP="009F3BEE">
      <w:pPr>
        <w:tabs>
          <w:tab w:val="left" w:pos="1557"/>
        </w:tabs>
        <w:spacing w:line="288" w:lineRule="auto"/>
      </w:pPr>
    </w:p>
    <w:p w:rsidR="00F9490C" w:rsidRPr="00AA72C2" w:rsidRDefault="00F9490C" w:rsidP="00F9490C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AA72C2">
        <w:t>11</w:t>
      </w:r>
      <w:r w:rsidR="0049572B" w:rsidRPr="00AA72C2">
        <w:rPr>
          <w:bCs/>
        </w:rPr>
        <w:t xml:space="preserve"> Д</w:t>
      </w:r>
      <w:r w:rsidRPr="00AA72C2">
        <w:t>исциплина:</w:t>
      </w:r>
      <w:r w:rsidRPr="00AA72C2">
        <w:rPr>
          <w:b/>
          <w:bCs/>
        </w:rPr>
        <w:t xml:space="preserve">  </w:t>
      </w:r>
      <w:r w:rsidR="004F6663" w:rsidRPr="00AA72C2">
        <w:rPr>
          <w:b/>
          <w:bCs/>
        </w:rPr>
        <w:t>Бизнес-планирование логистической инфраструктуры</w:t>
      </w:r>
    </w:p>
    <w:p w:rsidR="00F9490C" w:rsidRPr="00AA72C2" w:rsidRDefault="00F9490C" w:rsidP="000A7514">
      <w:pPr>
        <w:tabs>
          <w:tab w:val="left" w:pos="1557"/>
        </w:tabs>
        <w:spacing w:line="288" w:lineRule="auto"/>
        <w:ind w:firstLine="426"/>
        <w:jc w:val="both"/>
      </w:pPr>
      <w:r w:rsidRPr="00AA72C2">
        <w:rPr>
          <w:b/>
          <w:bCs/>
        </w:rPr>
        <w:t>Цель освоения дисциплины:</w:t>
      </w:r>
      <w:r w:rsidRPr="00AA72C2">
        <w:t xml:space="preserve"> </w:t>
      </w:r>
      <w:r w:rsidR="000A7514" w:rsidRPr="00AA72C2">
        <w:t xml:space="preserve">изучение фундаментальных принципов </w:t>
      </w:r>
      <w:r w:rsidR="004F6663" w:rsidRPr="00AA72C2">
        <w:t>бизнес-планирования</w:t>
      </w:r>
      <w:r w:rsidR="000A7514" w:rsidRPr="00AA72C2">
        <w:t xml:space="preserve"> для выработки логистического мышления, умения и навыков в исследовании</w:t>
      </w:r>
      <w:r w:rsidR="004F6663" w:rsidRPr="00AA72C2">
        <w:t>,</w:t>
      </w:r>
      <w:r w:rsidR="000A7514" w:rsidRPr="00AA72C2">
        <w:t xml:space="preserve"> проектировании </w:t>
      </w:r>
      <w:r w:rsidR="004F6663" w:rsidRPr="00AA72C2">
        <w:t xml:space="preserve">и планировании бизнеса в </w:t>
      </w:r>
      <w:r w:rsidR="000A7514" w:rsidRPr="00AA72C2">
        <w:t>логистических систем</w:t>
      </w:r>
      <w:r w:rsidR="004F6663" w:rsidRPr="00AA72C2">
        <w:t>ах</w:t>
      </w:r>
      <w:r w:rsidR="000A7514" w:rsidRPr="00AA72C2">
        <w:t xml:space="preserve"> на всех уровнях.</w:t>
      </w:r>
    </w:p>
    <w:p w:rsidR="00F9490C" w:rsidRPr="00AA72C2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r w:rsidRPr="00AA72C2">
        <w:rPr>
          <w:b/>
          <w:bCs/>
        </w:rPr>
        <w:t>Место дисциплины в структуре ООП</w:t>
      </w:r>
    </w:p>
    <w:p w:rsidR="000A7514" w:rsidRPr="00AA72C2" w:rsidRDefault="000A7514" w:rsidP="000A7514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AA72C2">
        <w:t>Дисциплина относится к М.2 «Профессиональный цикл».</w:t>
      </w:r>
    </w:p>
    <w:p w:rsidR="00F9490C" w:rsidRPr="00AA72C2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AA72C2">
        <w:rPr>
          <w:b/>
          <w:bCs/>
        </w:rPr>
        <w:t>Общая трудоемкость дисциплины</w:t>
      </w:r>
      <w:r w:rsidR="000F33B5" w:rsidRPr="00AA72C2">
        <w:t xml:space="preserve"> составляет 5 зач. ед., 180</w:t>
      </w:r>
      <w:r w:rsidRPr="00AA72C2">
        <w:t xml:space="preserve"> час.</w:t>
      </w:r>
    </w:p>
    <w:p w:rsidR="00F9490C" w:rsidRPr="00AA72C2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AA72C2">
        <w:rPr>
          <w:b/>
          <w:bCs/>
        </w:rPr>
        <w:t xml:space="preserve">Требования к освоению: </w:t>
      </w:r>
      <w:r w:rsidR="000F33B5" w:rsidRPr="00AA72C2">
        <w:rPr>
          <w:bCs/>
        </w:rPr>
        <w:t>ОК-4; ПК-2; ПК-4; ПК-</w:t>
      </w:r>
      <w:r w:rsidR="004F6663" w:rsidRPr="00AA72C2">
        <w:rPr>
          <w:bCs/>
        </w:rPr>
        <w:t>5</w:t>
      </w:r>
      <w:r w:rsidR="000F33B5" w:rsidRPr="00AA72C2">
        <w:rPr>
          <w:bCs/>
        </w:rPr>
        <w:t>; ПК-7; ПК-8</w:t>
      </w:r>
    </w:p>
    <w:p w:rsidR="00F9490C" w:rsidRPr="00AA72C2" w:rsidRDefault="00F9490C" w:rsidP="00AA72C2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AA72C2">
        <w:rPr>
          <w:b/>
          <w:bCs/>
        </w:rPr>
        <w:t>Содержание:</w:t>
      </w:r>
      <w:r w:rsidR="004F6663" w:rsidRPr="00AA72C2">
        <w:rPr>
          <w:b/>
          <w:bCs/>
        </w:rPr>
        <w:t xml:space="preserve"> </w:t>
      </w:r>
      <w:r w:rsidR="00AA72C2" w:rsidRPr="00AA72C2">
        <w:rPr>
          <w:bCs/>
        </w:rPr>
        <w:t>Методология и организация планирования. Стратегия планирования в условиях рыночных отношений. Основные понятия планирования на транспорте. Отрасль, компания и ее бизнес.</w:t>
      </w:r>
    </w:p>
    <w:p w:rsidR="004F6663" w:rsidRPr="00AA72C2" w:rsidRDefault="004F6663" w:rsidP="000F33B5">
      <w:pPr>
        <w:tabs>
          <w:tab w:val="left" w:pos="1557"/>
        </w:tabs>
        <w:spacing w:line="288" w:lineRule="auto"/>
        <w:ind w:firstLine="426"/>
        <w:jc w:val="both"/>
      </w:pPr>
    </w:p>
    <w:p w:rsidR="001F242A" w:rsidRPr="00AA72C2" w:rsidRDefault="001F242A" w:rsidP="00C70343">
      <w:pPr>
        <w:tabs>
          <w:tab w:val="left" w:pos="1557"/>
        </w:tabs>
        <w:spacing w:line="288" w:lineRule="auto"/>
        <w:ind w:firstLine="426"/>
        <w:jc w:val="center"/>
      </w:pPr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AA72C2">
        <w:t>12</w:t>
      </w:r>
      <w:r w:rsidRPr="00AA72C2">
        <w:rPr>
          <w:bCs/>
        </w:rPr>
        <w:t xml:space="preserve"> Д</w:t>
      </w:r>
      <w:r w:rsidRPr="00AA72C2">
        <w:t>исциплина:</w:t>
      </w:r>
      <w:r w:rsidRPr="00AA72C2">
        <w:rPr>
          <w:b/>
          <w:bCs/>
        </w:rPr>
        <w:t xml:space="preserve">  Экономическое обоснование стратегических решений</w:t>
      </w:r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both"/>
      </w:pPr>
      <w:r w:rsidRPr="00AA72C2">
        <w:rPr>
          <w:b/>
          <w:bCs/>
        </w:rPr>
        <w:t>Цель освоения дисциплины:</w:t>
      </w:r>
      <w:r w:rsidRPr="00AA72C2">
        <w:t xml:space="preserve"> </w:t>
      </w:r>
      <w:bookmarkStart w:id="9" w:name="bookmark11"/>
      <w:r w:rsidRPr="00AA72C2">
        <w:t>овладение методами и способами экономического обоснования разработанных стратегических решений при проектировании и управлении транспортной инфраструктурой логистических систем.</w:t>
      </w:r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both"/>
      </w:pPr>
      <w:r w:rsidRPr="00AA72C2">
        <w:rPr>
          <w:b/>
          <w:bCs/>
        </w:rPr>
        <w:t>Место дисциплины в структуре ООП</w:t>
      </w:r>
      <w:bookmarkEnd w:id="9"/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AA72C2">
        <w:t>Дисциплина относится к М.2 «Профессиональный цикл».</w:t>
      </w:r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bookmarkStart w:id="10" w:name="bookmark12"/>
      <w:r w:rsidRPr="00AA72C2">
        <w:rPr>
          <w:b/>
          <w:bCs/>
        </w:rPr>
        <w:t>Общая трудоемкость дисциплины</w:t>
      </w:r>
      <w:r w:rsidRPr="00AA72C2">
        <w:t xml:space="preserve"> составляет </w:t>
      </w:r>
      <w:r w:rsidR="005A4154" w:rsidRPr="00AA72C2">
        <w:t>5</w:t>
      </w:r>
      <w:r w:rsidRPr="00AA72C2">
        <w:t xml:space="preserve"> зач. ед., 1</w:t>
      </w:r>
      <w:r w:rsidR="005A4154" w:rsidRPr="00AA72C2">
        <w:t>80</w:t>
      </w:r>
      <w:r w:rsidRPr="00AA72C2">
        <w:t xml:space="preserve"> час.</w:t>
      </w:r>
      <w:bookmarkEnd w:id="10"/>
    </w:p>
    <w:p w:rsidR="009F3BEE" w:rsidRPr="00AA72C2" w:rsidRDefault="009F3BEE" w:rsidP="009F3BEE">
      <w:pPr>
        <w:tabs>
          <w:tab w:val="left" w:pos="1557"/>
        </w:tabs>
        <w:spacing w:line="288" w:lineRule="auto"/>
        <w:ind w:firstLine="426"/>
        <w:jc w:val="both"/>
      </w:pPr>
      <w:r w:rsidRPr="00AA72C2">
        <w:rPr>
          <w:b/>
          <w:bCs/>
        </w:rPr>
        <w:t xml:space="preserve">Требования к освоению: </w:t>
      </w:r>
      <w:r w:rsidRPr="00AA72C2">
        <w:t>ОК-4; ПК-3; ПК-6; ПК-8; ПК-12</w:t>
      </w:r>
    </w:p>
    <w:p w:rsidR="00AA72C2" w:rsidRPr="00AA72C2" w:rsidRDefault="009F3BEE" w:rsidP="00AA72C2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AA72C2">
        <w:rPr>
          <w:b/>
          <w:bCs/>
        </w:rPr>
        <w:t xml:space="preserve">Содержание: </w:t>
      </w:r>
      <w:r w:rsidR="00AA72C2" w:rsidRPr="00AA72C2">
        <w:rPr>
          <w:bCs/>
        </w:rPr>
        <w:t>Модуль 1. Основы стратегического планирования. Модуль 2. Методы стратегического планирования в инновационных организациях.</w:t>
      </w:r>
    </w:p>
    <w:p w:rsidR="009F3BEE" w:rsidRPr="00AA72C2" w:rsidRDefault="009F3BEE" w:rsidP="00AA72C2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</w:p>
    <w:p w:rsidR="00C70343" w:rsidRPr="00550324" w:rsidRDefault="00C70343" w:rsidP="00736A2A">
      <w:pPr>
        <w:tabs>
          <w:tab w:val="left" w:pos="1557"/>
        </w:tabs>
        <w:spacing w:line="288" w:lineRule="auto"/>
        <w:ind w:firstLine="426"/>
        <w:jc w:val="both"/>
        <w:rPr>
          <w:color w:val="FF0000"/>
        </w:rPr>
      </w:pPr>
    </w:p>
    <w:p w:rsidR="00F9490C" w:rsidRDefault="00F9490C" w:rsidP="00C70343">
      <w:pPr>
        <w:tabs>
          <w:tab w:val="left" w:pos="1557"/>
        </w:tabs>
        <w:spacing w:line="288" w:lineRule="auto"/>
        <w:jc w:val="both"/>
      </w:pPr>
    </w:p>
    <w:p w:rsidR="00C70343" w:rsidRPr="004F6656" w:rsidRDefault="00C70343" w:rsidP="001F242A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F6656">
        <w:t>13</w:t>
      </w:r>
      <w:r w:rsidR="00C70C96"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="00550324">
        <w:rPr>
          <w:b/>
          <w:bCs/>
        </w:rPr>
        <w:t>Управление транспортными потоками в цепях поставок</w:t>
      </w:r>
    </w:p>
    <w:p w:rsidR="002A0752" w:rsidRPr="007D492D" w:rsidRDefault="00C70343" w:rsidP="002A0752">
      <w:pPr>
        <w:spacing w:line="276" w:lineRule="auto"/>
        <w:ind w:left="6" w:right="147" w:firstLine="425"/>
        <w:jc w:val="both"/>
        <w:rPr>
          <w:b/>
          <w:bCs/>
        </w:rPr>
      </w:pPr>
      <w:r w:rsidRPr="004F6656">
        <w:rPr>
          <w:b/>
          <w:bCs/>
        </w:rPr>
        <w:t>Цель освоения дисциплины:</w:t>
      </w:r>
      <w:r w:rsidRPr="004F6656">
        <w:t xml:space="preserve"> </w:t>
      </w:r>
      <w:r w:rsidR="002A0752" w:rsidRPr="000E7159">
        <w:rPr>
          <w:bCs/>
        </w:rPr>
        <w:t>Изучение социальных, организационных, технических и технологических основ построения логистических систем и управления их работой, а также обслуживания грузовладельцев.</w:t>
      </w:r>
    </w:p>
    <w:p w:rsidR="00C70343" w:rsidRPr="004F6656" w:rsidRDefault="00C70343" w:rsidP="002A0752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lastRenderedPageBreak/>
        <w:t>Общая трудоемкость дисциплины</w:t>
      </w:r>
      <w:r w:rsidR="004F6656">
        <w:t xml:space="preserve"> составляет 3 зач. ед., 108</w:t>
      </w:r>
      <w:r w:rsidRPr="004F6656">
        <w:t xml:space="preserve"> час. </w:t>
      </w:r>
    </w:p>
    <w:p w:rsidR="00C70343" w:rsidRPr="004F6656" w:rsidRDefault="00C70343" w:rsidP="002A0752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4F6656" w:rsidRDefault="00C70343" w:rsidP="00C70343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 w:rsidR="004F6656">
        <w:t>М.2</w:t>
      </w:r>
      <w:r w:rsidRPr="004F6656">
        <w:t xml:space="preserve"> </w:t>
      </w:r>
      <w:r w:rsidR="004F6656" w:rsidRPr="005D3F97">
        <w:t>«Профессиональный цикл».</w:t>
      </w:r>
    </w:p>
    <w:p w:rsidR="00C70343" w:rsidRPr="004F6656" w:rsidRDefault="00C70343" w:rsidP="00C70343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="004F6656" w:rsidRPr="004F6656">
        <w:rPr>
          <w:bCs/>
        </w:rPr>
        <w:t>ОК-4; ПК-</w:t>
      </w:r>
      <w:r w:rsidR="00550324">
        <w:rPr>
          <w:bCs/>
        </w:rPr>
        <w:t>1</w:t>
      </w:r>
      <w:r w:rsidR="004F6656" w:rsidRPr="004F6656">
        <w:rPr>
          <w:bCs/>
        </w:rPr>
        <w:t>; ПК-</w:t>
      </w:r>
      <w:r w:rsidR="00550324">
        <w:rPr>
          <w:bCs/>
        </w:rPr>
        <w:t>2</w:t>
      </w:r>
      <w:r w:rsidR="004F6656" w:rsidRPr="004F6656">
        <w:rPr>
          <w:bCs/>
        </w:rPr>
        <w:t>; ПК-</w:t>
      </w:r>
      <w:r w:rsidR="00550324">
        <w:rPr>
          <w:bCs/>
        </w:rPr>
        <w:t>7.</w:t>
      </w:r>
    </w:p>
    <w:p w:rsidR="00DA4D17" w:rsidRPr="00091A89" w:rsidRDefault="00C70343" w:rsidP="00DA4D17">
      <w:pPr>
        <w:jc w:val="both"/>
      </w:pPr>
      <w:r w:rsidRPr="004F6656">
        <w:rPr>
          <w:b/>
          <w:bCs/>
        </w:rPr>
        <w:t>Содержание дисциплины:</w:t>
      </w:r>
      <w:r w:rsidR="00DA4D17" w:rsidRPr="00121EBA">
        <w:t xml:space="preserve">     </w:t>
      </w:r>
      <w:r w:rsidR="00DA4D17">
        <w:t xml:space="preserve">   </w:t>
      </w:r>
      <w:r w:rsidR="00DA4D17" w:rsidRPr="00051D6D">
        <w:t>Эволюция логистики в промышленно-развитых странах.</w:t>
      </w:r>
      <w:r w:rsidR="00DA4D17" w:rsidRPr="00121EBA">
        <w:t xml:space="preserve"> </w:t>
      </w:r>
      <w:r w:rsidR="00DA4D17">
        <w:t xml:space="preserve">Парадигмы логистики и </w:t>
      </w:r>
      <w:r w:rsidR="00DA4D17" w:rsidRPr="0091631E">
        <w:rPr>
          <w:lang w:val="en-US"/>
        </w:rPr>
        <w:t>SCM</w:t>
      </w:r>
      <w:r w:rsidR="00DA4D17">
        <w:t>: функциональная, ресурсная, инновационная.</w:t>
      </w:r>
      <w:r w:rsidR="00DA4D17" w:rsidRPr="00051D6D">
        <w:t xml:space="preserve">    </w:t>
      </w:r>
      <w:r w:rsidR="00DA4D17">
        <w:t xml:space="preserve">  </w:t>
      </w:r>
      <w:r w:rsidR="00DA4D17" w:rsidRPr="00051D6D">
        <w:t xml:space="preserve"> Понятийный аппарат логистики и управления цепями поставок.</w:t>
      </w:r>
      <w:r w:rsidR="00DA4D17">
        <w:t xml:space="preserve"> </w:t>
      </w:r>
      <w:r w:rsidR="00DA4D17" w:rsidRPr="0091631E">
        <w:t xml:space="preserve">Стандартизация терминологии по логистике и управлению цепями поставок. </w:t>
      </w:r>
      <w:r w:rsidR="00DA4D17">
        <w:t xml:space="preserve">Характеристики параметров материальных, информационных и финансовых потоков. Виды операционной логистической деятельности. Краткая характеристика основных логистических функций в операционной деятельности. </w:t>
      </w:r>
      <w:r w:rsidR="00DA4D17" w:rsidRPr="00051D6D">
        <w:t>Координация и интеграция логистической деятельности в цепях поставок.</w:t>
      </w:r>
      <w:r w:rsidR="00DA4D17">
        <w:t xml:space="preserve"> Виды интеграции логистической деятельности. </w:t>
      </w:r>
      <w:r w:rsidR="00DA4D17" w:rsidRPr="00DA4D17">
        <w:t xml:space="preserve">Логистические процедуры выбора при организации транспортировки. </w:t>
      </w:r>
      <w:r w:rsidR="00DA4D17" w:rsidRPr="00121EBA">
        <w:t>Оптимизационные логистические решения в транспортировке.</w:t>
      </w:r>
      <w:r w:rsidR="00DA4D17" w:rsidRPr="00DA4D17">
        <w:t xml:space="preserve"> </w:t>
      </w:r>
      <w:r w:rsidR="00DA4D17" w:rsidRPr="00121EBA">
        <w:t>Анализ эффективности транспортного процесса.</w:t>
      </w:r>
    </w:p>
    <w:p w:rsidR="00C70343" w:rsidRDefault="00C70343" w:rsidP="00CD199D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</w:p>
    <w:p w:rsidR="00C70343" w:rsidRDefault="00C70343" w:rsidP="00795B3A">
      <w:pPr>
        <w:tabs>
          <w:tab w:val="left" w:pos="1557"/>
        </w:tabs>
        <w:spacing w:line="288" w:lineRule="auto"/>
        <w:jc w:val="both"/>
      </w:pPr>
    </w:p>
    <w:p w:rsidR="004F6656" w:rsidRDefault="004F6656" w:rsidP="004F6656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14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Информационные технологии в логистике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Цель освоения дисциплины:</w:t>
      </w:r>
      <w:r w:rsidRPr="004F6656">
        <w:t xml:space="preserve"> Подготовка выпускников к использованию количественных и качественных методов для упра</w:t>
      </w:r>
      <w:r>
        <w:t>вления бизнес-процессами и оцен</w:t>
      </w:r>
      <w:r w:rsidRPr="004F6656">
        <w:t>ки их эффективности; проектированию и управлению любой социально-экономической системой, частью системы, или процессом удовлетворяющими вну</w:t>
      </w:r>
      <w:r>
        <w:t>т</w:t>
      </w:r>
      <w:r w:rsidRPr="004F6656">
        <w:t>ренни</w:t>
      </w:r>
      <w:r>
        <w:t>е и внешние потребности предпри</w:t>
      </w:r>
      <w:r w:rsidRPr="004F6656">
        <w:t xml:space="preserve">ятия, организации;  идентифицирование, формулирование и решение </w:t>
      </w:r>
      <w:r>
        <w:t>производст</w:t>
      </w:r>
      <w:r w:rsidRPr="004F6656">
        <w:t xml:space="preserve">венных </w:t>
      </w:r>
      <w:r>
        <w:t>задач, включающие в себя матери</w:t>
      </w:r>
      <w:r w:rsidRPr="004F6656">
        <w:t xml:space="preserve">альные, </w:t>
      </w:r>
      <w:r>
        <w:t>человеческие и экономические па</w:t>
      </w:r>
      <w:r w:rsidRPr="004F6656">
        <w:t>раметры</w:t>
      </w:r>
      <w:r>
        <w:t>.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</w:t>
      </w:r>
      <w:r w:rsidRPr="004F6656">
        <w:t xml:space="preserve"> </w:t>
      </w:r>
      <w:r>
        <w:t xml:space="preserve">108 </w:t>
      </w:r>
      <w:r w:rsidRPr="004F6656">
        <w:t xml:space="preserve">час. 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4F6656" w:rsidRDefault="004F6656" w:rsidP="004F6656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4F6656">
        <w:rPr>
          <w:bCs/>
        </w:rPr>
        <w:t>ОК-6; ПК-6; ПК-8</w:t>
      </w:r>
    </w:p>
    <w:p w:rsidR="004F6656" w:rsidRPr="00835F55" w:rsidRDefault="004F6656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 w:rsidRPr="00835F55">
        <w:rPr>
          <w:bCs/>
        </w:rPr>
        <w:t>Информационные потоки и информационное пространство в логисти</w:t>
      </w:r>
      <w:r w:rsidR="00835F55">
        <w:rPr>
          <w:bCs/>
        </w:rPr>
        <w:t>ке и це</w:t>
      </w:r>
      <w:r w:rsidRPr="00835F55">
        <w:rPr>
          <w:bCs/>
        </w:rPr>
        <w:t>пях поставок (ЦП)</w:t>
      </w:r>
      <w:r w:rsidR="00835F55">
        <w:rPr>
          <w:bCs/>
        </w:rPr>
        <w:t xml:space="preserve">. </w:t>
      </w:r>
      <w:r w:rsidRPr="00835F55">
        <w:rPr>
          <w:bCs/>
        </w:rPr>
        <w:t>Роль информации и информационный обмен в товарообращении</w:t>
      </w:r>
      <w:r w:rsidR="00835F55">
        <w:rPr>
          <w:bCs/>
        </w:rPr>
        <w:t xml:space="preserve">. </w:t>
      </w:r>
      <w:r w:rsidRPr="00835F55">
        <w:rPr>
          <w:bCs/>
        </w:rPr>
        <w:t>Информационные ресурсы и информационные потоки в логистике и УЦП</w:t>
      </w:r>
      <w:r w:rsidR="00835F55">
        <w:rPr>
          <w:bCs/>
        </w:rPr>
        <w:t xml:space="preserve">. </w:t>
      </w:r>
      <w:r w:rsidRPr="00835F55">
        <w:rPr>
          <w:bCs/>
        </w:rPr>
        <w:t>Информационные технологии и автоматизация управления в логистических системах</w:t>
      </w:r>
      <w:r w:rsidR="00835F55">
        <w:rPr>
          <w:bCs/>
        </w:rPr>
        <w:t xml:space="preserve">. </w:t>
      </w:r>
      <w:r w:rsidRPr="00835F55">
        <w:rPr>
          <w:bCs/>
        </w:rPr>
        <w:t>Информационная интеграция в логистических системах</w:t>
      </w:r>
      <w:r w:rsidR="00835F55">
        <w:rPr>
          <w:bCs/>
        </w:rPr>
        <w:t xml:space="preserve">. </w:t>
      </w:r>
      <w:r w:rsidRPr="00835F55">
        <w:rPr>
          <w:bCs/>
        </w:rPr>
        <w:t>Локальные и глобальные информационные сети</w:t>
      </w:r>
      <w:r w:rsidR="00835F55">
        <w:rPr>
          <w:bCs/>
        </w:rPr>
        <w:t xml:space="preserve">. </w:t>
      </w:r>
      <w:r w:rsidRPr="00835F55">
        <w:rPr>
          <w:bCs/>
        </w:rPr>
        <w:t>Телематика и логистическая глобализация</w:t>
      </w:r>
      <w:r w:rsidR="00835F55">
        <w:rPr>
          <w:bCs/>
        </w:rPr>
        <w:t xml:space="preserve">. </w:t>
      </w:r>
      <w:r w:rsidRPr="00835F55">
        <w:rPr>
          <w:bCs/>
        </w:rPr>
        <w:t>Информационно-справочное и программное обеспечение в логистике и УЦП</w:t>
      </w:r>
      <w:r w:rsidR="00835F55">
        <w:rPr>
          <w:bCs/>
        </w:rPr>
        <w:t xml:space="preserve">. </w:t>
      </w:r>
      <w:r w:rsidRPr="00835F55">
        <w:rPr>
          <w:bCs/>
        </w:rPr>
        <w:t>Правовые и таможенные информационные системы</w:t>
      </w:r>
      <w:r w:rsidR="00835F55">
        <w:rPr>
          <w:bCs/>
        </w:rPr>
        <w:t xml:space="preserve">. </w:t>
      </w:r>
      <w:r w:rsidRPr="00835F55">
        <w:rPr>
          <w:bCs/>
        </w:rPr>
        <w:t>Корпоративные информационные системы (КИС)</w:t>
      </w:r>
      <w:r w:rsidR="00835F55">
        <w:rPr>
          <w:bCs/>
        </w:rPr>
        <w:t xml:space="preserve">. </w:t>
      </w:r>
      <w:r w:rsidRPr="00835F55">
        <w:rPr>
          <w:bCs/>
        </w:rPr>
        <w:t>Электронный документооборот (ЭОД)</w:t>
      </w:r>
      <w:r w:rsidR="00835F55">
        <w:rPr>
          <w:bCs/>
        </w:rPr>
        <w:t xml:space="preserve">. </w:t>
      </w:r>
      <w:r w:rsidRPr="00835F55">
        <w:rPr>
          <w:bCs/>
        </w:rPr>
        <w:t>Специализированное программное обеспечение управления логистической компанией</w:t>
      </w:r>
    </w:p>
    <w:p w:rsidR="00710A9E" w:rsidRPr="00021D68" w:rsidRDefault="00710A9E" w:rsidP="00710A9E">
      <w:pPr>
        <w:tabs>
          <w:tab w:val="left" w:pos="1557"/>
        </w:tabs>
        <w:spacing w:line="288" w:lineRule="auto"/>
        <w:ind w:firstLine="426"/>
        <w:jc w:val="both"/>
      </w:pP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15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835F55">
        <w:rPr>
          <w:b/>
          <w:bCs/>
        </w:rPr>
        <w:t>Информационные технологии в транспортных системах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Цель освоения дисциплины:</w:t>
      </w:r>
      <w:r w:rsidRPr="004F6656">
        <w:t xml:space="preserve"> </w:t>
      </w:r>
      <w:r w:rsidRPr="00835F55">
        <w:t xml:space="preserve">обучение студентов основам железнодорожной информатики и методам создания и эксплуатации автоматизированных систем, предназначенных для управления перевозочным процессом. Полученные знания должны научить студентов разбираться в бизнес-процессах специфических информационных транспортных технологий, отличающихся высоким уровнем динамизма на полигонах </w:t>
      </w:r>
      <w:r w:rsidRPr="00835F55">
        <w:lastRenderedPageBreak/>
        <w:t>управления, значительными объёмами обрабатываемой информации и тесным взаимодействием участников бизнес-процессов.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</w:t>
      </w:r>
      <w:r w:rsidRPr="004F6656">
        <w:t xml:space="preserve"> </w:t>
      </w:r>
      <w:r>
        <w:t xml:space="preserve">108 </w:t>
      </w:r>
      <w:r w:rsidRPr="004F6656">
        <w:t xml:space="preserve">час. 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4F6656">
        <w:rPr>
          <w:bCs/>
        </w:rPr>
        <w:t>ОК-6; ПК-6; ПК-8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>
        <w:t>Бизнес-процессы в управлении эксплуатационной работой, их взаимодействие и средства, используемые при создании и функционировании информационных технологий. Система автоматизированного ведения графика исполненного движения (ГИД-Урал ВНИИЖТ). Функциональный состав задач и автоматизированные рабочие места диспетчерского персонала. Автоматизированная систему управления работой станции (АСУ СТ), бизнес-процессы станционного технологического центра (СТЦ). Автоматизированная систему управления местной работой (АСУ МР) в центре управления местной работой (ЦУМР). Автоматизированная система сопровождения грузовых перевозок (СИСГП), бизнес –процессы сопровождения в дорожных и региональных центрах фирменного транспортного обслуживания. Автоматизированная система резервирования и продажи билетов на поезда дальнего следования (Экспресс). Автоматизированная система информационного обслуживания пассажиров на вокзалах и остановочных пунктах.</w:t>
      </w:r>
    </w:p>
    <w:p w:rsidR="00835F55" w:rsidRPr="00835F55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16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="00795B3A">
        <w:rPr>
          <w:b/>
          <w:bCs/>
        </w:rPr>
        <w:t>Управление логистическим сервисом</w:t>
      </w:r>
    </w:p>
    <w:p w:rsidR="00C05A1B" w:rsidRPr="0018352C" w:rsidRDefault="00835F55" w:rsidP="00C05A1B">
      <w:pPr>
        <w:spacing w:line="276" w:lineRule="auto"/>
        <w:ind w:firstLine="567"/>
        <w:jc w:val="both"/>
        <w:rPr>
          <w:sz w:val="28"/>
          <w:szCs w:val="28"/>
        </w:rPr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="00C05A1B" w:rsidRPr="0018352C">
        <w:rPr>
          <w:sz w:val="28"/>
          <w:szCs w:val="28"/>
        </w:rPr>
        <w:t>изучение студентами сервисного обслуживания пассажиров и грузовладельцев в современных условиях и неразрывно связано с завоеванием соответствующих сегментов рынка и получением стабильных и высоких доходов от перевозок, дополнительных и сопутствующих услуг.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108</w:t>
      </w:r>
      <w:r w:rsidRPr="004F6656">
        <w:t xml:space="preserve"> </w:t>
      </w:r>
      <w:r>
        <w:t xml:space="preserve"> </w:t>
      </w:r>
      <w:r w:rsidRPr="004F6656">
        <w:t xml:space="preserve">час. 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835F55">
        <w:rPr>
          <w:bCs/>
        </w:rPr>
        <w:t>ПК-2; ПК-3; ПК-4; ПК-7; ПК-11</w:t>
      </w:r>
    </w:p>
    <w:p w:rsidR="00835F55" w:rsidRPr="00835F55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 w:rsidRPr="00835F55">
        <w:rPr>
          <w:bCs/>
        </w:rPr>
        <w:t>Основные принципы логистического сервиса.</w:t>
      </w:r>
      <w:r w:rsidRPr="00835F55">
        <w:t xml:space="preserve"> </w:t>
      </w:r>
      <w:r w:rsidRPr="00835F55">
        <w:rPr>
          <w:bCs/>
        </w:rPr>
        <w:t>Логистические операции с потоками.</w:t>
      </w:r>
      <w:r w:rsidRPr="00835F55">
        <w:t xml:space="preserve"> З</w:t>
      </w:r>
      <w:r w:rsidRPr="00835F55">
        <w:rPr>
          <w:bCs/>
        </w:rPr>
        <w:t>адачи логистического сервиса. Система логистического обслуживания. Варианты сервисного обслуживания.</w:t>
      </w:r>
      <w:r w:rsidRPr="00835F55">
        <w:t xml:space="preserve"> </w:t>
      </w:r>
      <w:r w:rsidRPr="00835F55">
        <w:rPr>
          <w:bCs/>
        </w:rPr>
        <w:t>Классификация логистического сервиса. Принципы логистического сервиса. Качество логистического обслуживания</w:t>
      </w:r>
      <w:r>
        <w:rPr>
          <w:bCs/>
        </w:rPr>
        <w:t xml:space="preserve">. </w:t>
      </w:r>
      <w:r w:rsidRPr="00835F55">
        <w:rPr>
          <w:bCs/>
        </w:rPr>
        <w:t>Реинжиниринг процесса обслуживания потребителей</w:t>
      </w:r>
      <w:r w:rsidR="00F72A69">
        <w:rPr>
          <w:bCs/>
        </w:rPr>
        <w:t xml:space="preserve">. </w:t>
      </w:r>
    </w:p>
    <w:p w:rsidR="00F72A69" w:rsidRDefault="00F72A69" w:rsidP="00F72A69">
      <w:pPr>
        <w:tabs>
          <w:tab w:val="left" w:pos="1557"/>
        </w:tabs>
        <w:spacing w:line="288" w:lineRule="auto"/>
        <w:ind w:firstLine="426"/>
        <w:jc w:val="center"/>
      </w:pPr>
    </w:p>
    <w:p w:rsidR="00F72A69" w:rsidRPr="00C05A1B" w:rsidRDefault="00F72A69" w:rsidP="00F72A69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C05A1B">
        <w:t>17</w:t>
      </w:r>
      <w:r w:rsidRPr="00C05A1B">
        <w:rPr>
          <w:bCs/>
        </w:rPr>
        <w:t xml:space="preserve"> Д</w:t>
      </w:r>
      <w:r w:rsidRPr="00C05A1B">
        <w:t>исциплина:</w:t>
      </w:r>
      <w:r w:rsidRPr="00C05A1B">
        <w:rPr>
          <w:b/>
          <w:bCs/>
        </w:rPr>
        <w:t xml:space="preserve">  </w:t>
      </w:r>
      <w:r w:rsidR="00CD199D" w:rsidRPr="00C05A1B">
        <w:rPr>
          <w:b/>
          <w:bCs/>
        </w:rPr>
        <w:t>Аутсорсинг в логистике</w:t>
      </w:r>
    </w:p>
    <w:p w:rsidR="00CD199D" w:rsidRPr="00C05A1B" w:rsidRDefault="00F72A69" w:rsidP="00D64A6D">
      <w:pPr>
        <w:tabs>
          <w:tab w:val="left" w:pos="1557"/>
        </w:tabs>
        <w:spacing w:line="276" w:lineRule="auto"/>
        <w:ind w:firstLine="426"/>
        <w:jc w:val="both"/>
      </w:pPr>
      <w:r w:rsidRPr="00C05A1B">
        <w:rPr>
          <w:b/>
          <w:bCs/>
        </w:rPr>
        <w:t>Цель освоения дисциплины:</w:t>
      </w:r>
      <w:r w:rsidRPr="00C05A1B">
        <w:t xml:space="preserve"> </w:t>
      </w:r>
      <w:r w:rsidR="00D64A6D" w:rsidRPr="00C05A1B">
        <w:rPr>
          <w:bCs/>
        </w:rPr>
        <w:t>получение сведений об основах организации аутсорсинговой деятельности в логистике, методах и задачах аутсорсинговой деятельности, видах аутсорсинга при организации работы на железнодорожном транспорте, порядке составления конкурсной документации и проведении тендеров по привлечению компаний аутсорсеров для обслуживания грузовладельцев и содержания терминально-складского хозяйства железнодорожного транспорта.</w:t>
      </w:r>
    </w:p>
    <w:p w:rsidR="00F72A69" w:rsidRPr="00C05A1B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C05A1B">
        <w:rPr>
          <w:b/>
          <w:bCs/>
        </w:rPr>
        <w:lastRenderedPageBreak/>
        <w:t>Общая трудоемкость дисциплины</w:t>
      </w:r>
      <w:r w:rsidRPr="00C05A1B">
        <w:t xml:space="preserve"> составляет  3 зач. ед., 108  час. </w:t>
      </w:r>
    </w:p>
    <w:p w:rsidR="00F72A69" w:rsidRPr="00C05A1B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C05A1B">
        <w:rPr>
          <w:b/>
          <w:bCs/>
        </w:rPr>
        <w:t xml:space="preserve">Место дисциплины в структуре ООП </w:t>
      </w:r>
    </w:p>
    <w:p w:rsidR="00F72A69" w:rsidRPr="00C05A1B" w:rsidRDefault="00F72A69" w:rsidP="00D64A6D">
      <w:pPr>
        <w:tabs>
          <w:tab w:val="left" w:pos="1557"/>
        </w:tabs>
        <w:spacing w:line="276" w:lineRule="auto"/>
        <w:ind w:firstLine="426"/>
        <w:jc w:val="both"/>
      </w:pPr>
      <w:r w:rsidRPr="00C05A1B">
        <w:rPr>
          <w:bCs/>
        </w:rPr>
        <w:t>Дисциплина относится</w:t>
      </w:r>
      <w:r w:rsidRPr="00C05A1B">
        <w:t xml:space="preserve"> к М.2 «Профессиональный цикл».</w:t>
      </w:r>
    </w:p>
    <w:p w:rsidR="00F72A69" w:rsidRPr="00C05A1B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C05A1B">
        <w:rPr>
          <w:b/>
          <w:bCs/>
        </w:rPr>
        <w:t xml:space="preserve">Требования к освоению: </w:t>
      </w:r>
      <w:r w:rsidRPr="00C05A1B">
        <w:rPr>
          <w:bCs/>
        </w:rPr>
        <w:t>ПК-2; ПК-3; ПК-4; ПК-7; ПК-11</w:t>
      </w:r>
    </w:p>
    <w:p w:rsidR="00D64A6D" w:rsidRPr="00C05A1B" w:rsidRDefault="00F72A69" w:rsidP="00D64A6D">
      <w:pPr>
        <w:tabs>
          <w:tab w:val="left" w:pos="708"/>
        </w:tabs>
        <w:spacing w:line="276" w:lineRule="auto"/>
        <w:jc w:val="both"/>
        <w:rPr>
          <w:b/>
          <w:sz w:val="20"/>
        </w:rPr>
      </w:pPr>
      <w:r w:rsidRPr="00C05A1B">
        <w:rPr>
          <w:b/>
          <w:bCs/>
        </w:rPr>
        <w:t xml:space="preserve">Содержание дисциплины: </w:t>
      </w:r>
      <w:r w:rsidR="00D64A6D" w:rsidRPr="00C05A1B">
        <w:t>Понятие и классификация аутсорсинговой деятельности в логистике.</w:t>
      </w:r>
      <w:r w:rsidR="00D64A6D" w:rsidRPr="00C05A1B">
        <w:rPr>
          <w:b/>
        </w:rPr>
        <w:t xml:space="preserve"> </w:t>
      </w:r>
      <w:r w:rsidR="00D64A6D" w:rsidRPr="00C05A1B">
        <w:t>Преимущества и недостатки использования аутсорсинга.</w:t>
      </w:r>
      <w:r w:rsidR="00D64A6D" w:rsidRPr="00C05A1B">
        <w:rPr>
          <w:b/>
        </w:rPr>
        <w:t xml:space="preserve"> </w:t>
      </w:r>
      <w:r w:rsidR="00D64A6D" w:rsidRPr="00C05A1B">
        <w:t>Аутсорсинг в холдинговой структуре ОАО «РЖД».</w:t>
      </w:r>
      <w:r w:rsidR="00D64A6D" w:rsidRPr="00C05A1B">
        <w:rPr>
          <w:b/>
        </w:rPr>
        <w:t xml:space="preserve"> </w:t>
      </w:r>
      <w:r w:rsidR="00D64A6D" w:rsidRPr="00C05A1B">
        <w:t>Определение целесообразности применения аутсорсинга в структурных подразделениях ОАО «РЖД».</w:t>
      </w:r>
      <w:r w:rsidR="00D64A6D" w:rsidRPr="00C05A1B">
        <w:rPr>
          <w:b/>
        </w:rPr>
        <w:t xml:space="preserve"> </w:t>
      </w:r>
      <w:r w:rsidR="00D64A6D" w:rsidRPr="00C05A1B">
        <w:t>Перспективы и препятствия развития аутсорсинга на железнодорожном транспорте</w:t>
      </w:r>
      <w:r w:rsidR="00B220E9" w:rsidRPr="00C05A1B">
        <w:t>.</w:t>
      </w:r>
    </w:p>
    <w:p w:rsidR="00F72A69" w:rsidRPr="00C05A1B" w:rsidRDefault="00F72A69" w:rsidP="00C2259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</w:p>
    <w:p w:rsidR="00C2259A" w:rsidRPr="00C05A1B" w:rsidRDefault="00127D44" w:rsidP="00C05A1B">
      <w:pPr>
        <w:tabs>
          <w:tab w:val="left" w:pos="1557"/>
        </w:tabs>
        <w:spacing w:line="288" w:lineRule="auto"/>
        <w:jc w:val="center"/>
        <w:rPr>
          <w:b/>
          <w:bCs/>
        </w:rPr>
      </w:pPr>
      <w:r>
        <w:rPr>
          <w:bCs/>
        </w:rPr>
        <w:t xml:space="preserve">18 </w:t>
      </w:r>
      <w:r w:rsidR="00C2259A" w:rsidRPr="00C05A1B">
        <w:rPr>
          <w:bCs/>
        </w:rPr>
        <w:t>Д</w:t>
      </w:r>
      <w:r w:rsidR="00C2259A" w:rsidRPr="00C05A1B">
        <w:t>исциплина:</w:t>
      </w:r>
      <w:r w:rsidR="00C2259A" w:rsidRPr="00C05A1B">
        <w:rPr>
          <w:b/>
          <w:bCs/>
        </w:rPr>
        <w:t xml:space="preserve">  </w:t>
      </w:r>
      <w:r w:rsidR="00082C58" w:rsidRPr="00C05A1B">
        <w:rPr>
          <w:b/>
          <w:bCs/>
        </w:rPr>
        <w:t>Терминально-складской бизнес</w:t>
      </w:r>
    </w:p>
    <w:p w:rsidR="00C05A1B" w:rsidRPr="00C05A1B" w:rsidRDefault="00C2259A" w:rsidP="00C05A1B">
      <w:pPr>
        <w:pStyle w:val="af5"/>
        <w:shd w:val="clear" w:color="auto" w:fill="FFFFFF"/>
        <w:suppressAutoHyphens w:val="0"/>
        <w:ind w:left="0" w:right="46" w:firstLine="426"/>
        <w:jc w:val="both"/>
      </w:pPr>
      <w:r w:rsidRPr="00C05A1B">
        <w:rPr>
          <w:b/>
          <w:bCs/>
        </w:rPr>
        <w:t>Цель освоения дисциплины:</w:t>
      </w:r>
      <w:r w:rsidRPr="00C05A1B">
        <w:t xml:space="preserve"> </w:t>
      </w:r>
      <w:r w:rsidR="00C05A1B" w:rsidRPr="00C05A1B">
        <w:rPr>
          <w:rStyle w:val="2f4"/>
        </w:rPr>
        <w:t>формирование у студентов знаний, умений и представлений в области теории и практики организации, механизации и автоматиза</w:t>
      </w:r>
      <w:r w:rsidR="00C05A1B" w:rsidRPr="00C05A1B">
        <w:rPr>
          <w:rStyle w:val="2f4"/>
        </w:rPr>
        <w:softHyphen/>
        <w:t>ции погрузочно-разгрузочных, транспортных и складских работ, на основе которых он сможет обеспечить проектирование и эксплуатацию транспортно-грузовых комплексов  железнодорожного транспорта.</w:t>
      </w:r>
    </w:p>
    <w:p w:rsidR="00C2259A" w:rsidRPr="00C05A1B" w:rsidRDefault="00C2259A" w:rsidP="00C2259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C05A1B">
        <w:rPr>
          <w:b/>
          <w:bCs/>
        </w:rPr>
        <w:t>Общая трудоемкость дисциплины</w:t>
      </w:r>
      <w:r w:rsidRPr="00C05A1B">
        <w:t xml:space="preserve"> составляет  </w:t>
      </w:r>
      <w:r w:rsidR="008E59D6" w:rsidRPr="00C05A1B">
        <w:t>2</w:t>
      </w:r>
      <w:r w:rsidRPr="00C05A1B">
        <w:t xml:space="preserve"> зач. </w:t>
      </w:r>
      <w:r w:rsidR="00127D44" w:rsidRPr="00C05A1B">
        <w:t>Е</w:t>
      </w:r>
      <w:r w:rsidRPr="00C05A1B">
        <w:t xml:space="preserve">д., </w:t>
      </w:r>
      <w:r w:rsidR="008E59D6" w:rsidRPr="00C05A1B">
        <w:t>72</w:t>
      </w:r>
      <w:r w:rsidRPr="00C05A1B">
        <w:t xml:space="preserve">  час. </w:t>
      </w:r>
    </w:p>
    <w:p w:rsidR="00C2259A" w:rsidRPr="00C05A1B" w:rsidRDefault="00C2259A" w:rsidP="00C2259A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C05A1B">
        <w:rPr>
          <w:b/>
          <w:bCs/>
        </w:rPr>
        <w:t xml:space="preserve">Место дисциплины в структуре ООП </w:t>
      </w:r>
    </w:p>
    <w:p w:rsidR="00C2259A" w:rsidRPr="00C05A1B" w:rsidRDefault="00C2259A" w:rsidP="00C2259A">
      <w:pPr>
        <w:tabs>
          <w:tab w:val="left" w:pos="1557"/>
        </w:tabs>
        <w:spacing w:line="288" w:lineRule="auto"/>
        <w:ind w:firstLine="426"/>
        <w:jc w:val="both"/>
      </w:pPr>
      <w:r w:rsidRPr="00C05A1B">
        <w:rPr>
          <w:bCs/>
        </w:rPr>
        <w:t>Дисциплина относится</w:t>
      </w:r>
      <w:r w:rsidRPr="00C05A1B">
        <w:t xml:space="preserve"> к М.2 «Профессиональный цикл».</w:t>
      </w:r>
    </w:p>
    <w:p w:rsidR="00C2259A" w:rsidRPr="00C05A1B" w:rsidRDefault="00C2259A" w:rsidP="00C2259A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C05A1B">
        <w:rPr>
          <w:b/>
          <w:bCs/>
        </w:rPr>
        <w:t xml:space="preserve">Требования к освоению: </w:t>
      </w:r>
      <w:r w:rsidR="008E59D6" w:rsidRPr="00C05A1B">
        <w:rPr>
          <w:bCs/>
        </w:rPr>
        <w:t>ОК-4; ПК-</w:t>
      </w:r>
      <w:r w:rsidR="00082C58" w:rsidRPr="00C05A1B">
        <w:rPr>
          <w:bCs/>
        </w:rPr>
        <w:t>2</w:t>
      </w:r>
      <w:r w:rsidR="008E59D6" w:rsidRPr="00C05A1B">
        <w:rPr>
          <w:bCs/>
        </w:rPr>
        <w:t>; ПК-</w:t>
      </w:r>
      <w:r w:rsidR="00082C58" w:rsidRPr="00C05A1B">
        <w:rPr>
          <w:bCs/>
        </w:rPr>
        <w:t>4</w:t>
      </w:r>
    </w:p>
    <w:p w:rsidR="008E59D6" w:rsidRPr="00C05A1B" w:rsidRDefault="00C2259A" w:rsidP="00C05A1B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C05A1B">
        <w:rPr>
          <w:b/>
          <w:bCs/>
        </w:rPr>
        <w:t xml:space="preserve">Содержание дисциплины: </w:t>
      </w:r>
      <w:r w:rsidR="00C05A1B" w:rsidRPr="00CF1102">
        <w:t>Технические средства транспортно-грузовых систем</w:t>
      </w:r>
      <w:r w:rsidR="00C05A1B">
        <w:rPr>
          <w:rStyle w:val="2f4"/>
          <w:sz w:val="22"/>
        </w:rPr>
        <w:t xml:space="preserve">. </w:t>
      </w:r>
      <w:r w:rsidR="00C05A1B" w:rsidRPr="00011987">
        <w:rPr>
          <w:rStyle w:val="2f4"/>
          <w:sz w:val="22"/>
        </w:rPr>
        <w:t>Механизированные и автоматизированные склады, контейнерные терминалы.</w:t>
      </w:r>
      <w:r w:rsidR="00C05A1B" w:rsidRPr="00C05A1B">
        <w:t xml:space="preserve"> </w:t>
      </w:r>
      <w:r w:rsidR="00C05A1B" w:rsidRPr="00011987">
        <w:t>Организация погрузочно-разгрузочных работ, технико-экономиче</w:t>
      </w:r>
      <w:r w:rsidR="00C05A1B" w:rsidRPr="00011987">
        <w:softHyphen/>
        <w:t>ское обоснование проектов транспортно-грузовых комплексов.</w:t>
      </w:r>
      <w:r w:rsidR="00C05A1B" w:rsidRPr="00C05A1B">
        <w:t xml:space="preserve"> </w:t>
      </w:r>
      <w:r w:rsidR="00C05A1B" w:rsidRPr="00011987">
        <w:t>Транспортно-грузовые  комплексы отраслей экономики</w:t>
      </w:r>
      <w:r w:rsidR="00C05A1B">
        <w:t>.</w:t>
      </w:r>
      <w:r w:rsidR="00C05A1B" w:rsidRPr="00C05A1B">
        <w:t xml:space="preserve"> </w:t>
      </w:r>
      <w:r w:rsidR="00C05A1B" w:rsidRPr="00011987">
        <w:t>Техническая эксплуатация и ремонт подъемно-транспортных машин.</w:t>
      </w:r>
    </w:p>
    <w:p w:rsidR="008E59D6" w:rsidRDefault="008E59D6" w:rsidP="008E59D6">
      <w:pPr>
        <w:tabs>
          <w:tab w:val="left" w:pos="1557"/>
        </w:tabs>
        <w:spacing w:line="288" w:lineRule="auto"/>
        <w:ind w:firstLine="426"/>
        <w:jc w:val="center"/>
      </w:pPr>
    </w:p>
    <w:p w:rsidR="008E59D6" w:rsidRPr="00127D44" w:rsidRDefault="00127D44" w:rsidP="00127D44">
      <w:pPr>
        <w:tabs>
          <w:tab w:val="left" w:pos="1557"/>
        </w:tabs>
        <w:spacing w:line="288" w:lineRule="auto"/>
        <w:ind w:left="720"/>
        <w:jc w:val="center"/>
        <w:rPr>
          <w:b/>
          <w:bCs/>
        </w:rPr>
      </w:pPr>
      <w:r w:rsidRPr="00127D44">
        <w:rPr>
          <w:bCs/>
        </w:rPr>
        <w:t xml:space="preserve">19 </w:t>
      </w:r>
      <w:r w:rsidR="008E59D6" w:rsidRPr="00127D44">
        <w:rPr>
          <w:bCs/>
        </w:rPr>
        <w:t>Д</w:t>
      </w:r>
      <w:r w:rsidR="008E59D6" w:rsidRPr="00127D44">
        <w:t>исциплина:</w:t>
      </w:r>
      <w:r w:rsidR="008E59D6" w:rsidRPr="00127D44">
        <w:rPr>
          <w:b/>
          <w:bCs/>
        </w:rPr>
        <w:t xml:space="preserve">  </w:t>
      </w:r>
      <w:r w:rsidR="00082C58" w:rsidRPr="00127D44">
        <w:rPr>
          <w:b/>
          <w:bCs/>
        </w:rPr>
        <w:t>Технологии терминально-складского бизнеса</w:t>
      </w:r>
    </w:p>
    <w:p w:rsidR="00127D44" w:rsidRPr="00127D44" w:rsidRDefault="008E59D6" w:rsidP="00127D44">
      <w:pPr>
        <w:pStyle w:val="af5"/>
        <w:shd w:val="clear" w:color="auto" w:fill="FFFFFF"/>
        <w:suppressAutoHyphens w:val="0"/>
        <w:ind w:left="0" w:right="46" w:firstLine="426"/>
        <w:jc w:val="both"/>
      </w:pPr>
      <w:r w:rsidRPr="00127D44">
        <w:rPr>
          <w:b/>
          <w:bCs/>
        </w:rPr>
        <w:t>Цель освоения дисциплины:</w:t>
      </w:r>
      <w:r w:rsidRPr="00127D44">
        <w:t xml:space="preserve"> </w:t>
      </w:r>
      <w:r w:rsidR="00127D44" w:rsidRPr="00127D44">
        <w:rPr>
          <w:rStyle w:val="2f4"/>
        </w:rPr>
        <w:t>формирование у студентов знаний, умений и представлений в области теории и практики организации, механизации и автоматиза</w:t>
      </w:r>
      <w:r w:rsidR="00127D44" w:rsidRPr="00127D44">
        <w:rPr>
          <w:rStyle w:val="2f4"/>
        </w:rPr>
        <w:softHyphen/>
        <w:t>ции погрузочно-разгрузочных, транспортных и складских работ, на основе которых он сможет обеспечить проектирование и эксплуатацию транспортно-грузовых комплексов  железнодорожного транспорта.</w:t>
      </w:r>
    </w:p>
    <w:p w:rsidR="008E59D6" w:rsidRPr="00127D44" w:rsidRDefault="008E59D6" w:rsidP="008E59D6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127D44">
        <w:rPr>
          <w:b/>
          <w:bCs/>
        </w:rPr>
        <w:t>Общая трудоемкость дисциплины</w:t>
      </w:r>
      <w:r w:rsidRPr="00127D44">
        <w:t xml:space="preserve"> составляет  2 зач. ед., 72  час. </w:t>
      </w:r>
    </w:p>
    <w:p w:rsidR="008E59D6" w:rsidRPr="00127D44" w:rsidRDefault="008E59D6" w:rsidP="008E59D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127D44">
        <w:rPr>
          <w:b/>
          <w:bCs/>
        </w:rPr>
        <w:t xml:space="preserve">Место дисциплины в структуре ООП </w:t>
      </w:r>
    </w:p>
    <w:p w:rsidR="008E59D6" w:rsidRPr="00127D44" w:rsidRDefault="008E59D6" w:rsidP="008E59D6">
      <w:pPr>
        <w:tabs>
          <w:tab w:val="left" w:pos="1557"/>
        </w:tabs>
        <w:spacing w:line="288" w:lineRule="auto"/>
        <w:ind w:firstLine="426"/>
        <w:jc w:val="both"/>
      </w:pPr>
      <w:r w:rsidRPr="00127D44">
        <w:rPr>
          <w:bCs/>
        </w:rPr>
        <w:t>Дисциплина относится</w:t>
      </w:r>
      <w:r w:rsidRPr="00127D44">
        <w:t xml:space="preserve"> к М.2 «Профессиональный цикл».</w:t>
      </w:r>
    </w:p>
    <w:p w:rsidR="008E59D6" w:rsidRPr="00127D44" w:rsidRDefault="008E59D6" w:rsidP="008E59D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127D44">
        <w:rPr>
          <w:b/>
          <w:bCs/>
        </w:rPr>
        <w:t xml:space="preserve">Требования к освоению: </w:t>
      </w:r>
      <w:r w:rsidRPr="00127D44">
        <w:rPr>
          <w:bCs/>
        </w:rPr>
        <w:t>ОК-4; ПК-</w:t>
      </w:r>
      <w:r w:rsidR="00082C58" w:rsidRPr="00127D44">
        <w:rPr>
          <w:bCs/>
        </w:rPr>
        <w:t>2</w:t>
      </w:r>
      <w:r w:rsidRPr="00127D44">
        <w:rPr>
          <w:bCs/>
        </w:rPr>
        <w:t>; ПК-</w:t>
      </w:r>
      <w:r w:rsidR="00082C58" w:rsidRPr="00127D44">
        <w:rPr>
          <w:bCs/>
        </w:rPr>
        <w:t>4</w:t>
      </w:r>
    </w:p>
    <w:p w:rsidR="008E59D6" w:rsidRPr="00EC0DCA" w:rsidRDefault="008E59D6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127D44">
        <w:rPr>
          <w:b/>
          <w:bCs/>
        </w:rPr>
        <w:t>Содержание дисциплины:</w:t>
      </w:r>
      <w:r w:rsidR="00853044" w:rsidRPr="00127D44">
        <w:t xml:space="preserve"> </w:t>
      </w:r>
      <w:r w:rsidR="00EC0DCA" w:rsidRPr="00EC0DCA">
        <w:t xml:space="preserve">Структура и функции транспортно-грузовых логистических систем. Организационные формы выполнения погрузочно-разгрузочных работ на железнодорожном, морском, речном, автомобильном, промышленном транспорте,  промышленных предприятиях (механизированные дистанции погрузочно-разгрузочных работ, грузовые районы портов, стивидорные компании, участки погрузочно-разгрузочных работ транспортных цехов, организации промышленного железнодорожного транспорта). Рациональная организация труда и производства работ. </w:t>
      </w:r>
      <w:r w:rsidR="00127D44" w:rsidRPr="00EC0DCA">
        <w:t>Информационные технологии в транспортно-грузовых системах. Информационная поддержка грузопереработки.</w:t>
      </w:r>
      <w:r w:rsidR="00EC0DCA" w:rsidRPr="00EC0DCA">
        <w:rPr>
          <w:sz w:val="20"/>
          <w:szCs w:val="20"/>
        </w:rPr>
        <w:t xml:space="preserve"> </w:t>
      </w:r>
    </w:p>
    <w:p w:rsidR="00853044" w:rsidRDefault="00853044" w:rsidP="00853044">
      <w:pPr>
        <w:tabs>
          <w:tab w:val="left" w:pos="1557"/>
        </w:tabs>
        <w:spacing w:line="288" w:lineRule="auto"/>
        <w:ind w:firstLine="426"/>
        <w:jc w:val="center"/>
      </w:pPr>
    </w:p>
    <w:p w:rsidR="00904C12" w:rsidRDefault="00904C12" w:rsidP="00853044">
      <w:pPr>
        <w:tabs>
          <w:tab w:val="left" w:pos="1557"/>
        </w:tabs>
        <w:spacing w:line="288" w:lineRule="auto"/>
        <w:ind w:firstLine="426"/>
        <w:jc w:val="center"/>
        <w:rPr>
          <w:bCs/>
        </w:rPr>
      </w:pP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4681D">
        <w:rPr>
          <w:bCs/>
        </w:rPr>
        <w:t>20 Д</w:t>
      </w:r>
      <w:r w:rsidRPr="0044681D">
        <w:t>исциплина:</w:t>
      </w:r>
      <w:r w:rsidRPr="0044681D">
        <w:rPr>
          <w:b/>
          <w:bCs/>
        </w:rPr>
        <w:t xml:space="preserve">  </w:t>
      </w:r>
      <w:r w:rsidR="00D64357" w:rsidRPr="0044681D">
        <w:rPr>
          <w:b/>
          <w:bCs/>
        </w:rPr>
        <w:t>Техническая эксплуатация транспортных систем и безопасность на транспорте</w:t>
      </w: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4681D">
        <w:rPr>
          <w:b/>
          <w:bCs/>
        </w:rPr>
        <w:t>Цель освоения дисциплины:</w:t>
      </w:r>
      <w:r w:rsidRPr="0044681D">
        <w:t xml:space="preserve"> подготовка к профессиональной деятельности в транспортного обслуживания</w:t>
      </w:r>
      <w:r w:rsidR="00981D2F" w:rsidRPr="0044681D">
        <w:t xml:space="preserve"> и овладение основами теории безопасности, соотношением между надежностью и безопасностью на транспортных объектах.</w:t>
      </w: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4681D">
        <w:rPr>
          <w:b/>
          <w:bCs/>
        </w:rPr>
        <w:t>Общая трудоемкость дисциплины</w:t>
      </w:r>
      <w:r w:rsidRPr="0044681D">
        <w:t xml:space="preserve"> составляет  5 зач. ед., 180 час. </w:t>
      </w: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4681D">
        <w:rPr>
          <w:b/>
          <w:bCs/>
        </w:rPr>
        <w:t xml:space="preserve">Место дисциплины в структуре ООП </w:t>
      </w: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4681D">
        <w:rPr>
          <w:bCs/>
        </w:rPr>
        <w:t>Дисциплина относится</w:t>
      </w:r>
      <w:r w:rsidRPr="0044681D">
        <w:t xml:space="preserve"> к М.2 «Профессиональный цикл».</w:t>
      </w:r>
    </w:p>
    <w:p w:rsidR="00853044" w:rsidRPr="0044681D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4681D">
        <w:rPr>
          <w:b/>
          <w:bCs/>
        </w:rPr>
        <w:t xml:space="preserve">Требования к освоению: </w:t>
      </w:r>
      <w:r w:rsidRPr="0044681D">
        <w:rPr>
          <w:bCs/>
        </w:rPr>
        <w:t>ОК-4; ПК-1; ПК-2; ПК-4; ПК-7; ПК-8; ПК-10</w:t>
      </w:r>
    </w:p>
    <w:p w:rsidR="00853044" w:rsidRPr="0044681D" w:rsidRDefault="00853044" w:rsidP="00981D2F">
      <w:pPr>
        <w:tabs>
          <w:tab w:val="left" w:pos="1557"/>
        </w:tabs>
        <w:spacing w:line="288" w:lineRule="auto"/>
        <w:ind w:firstLine="426"/>
        <w:jc w:val="both"/>
      </w:pPr>
      <w:r w:rsidRPr="0044681D">
        <w:rPr>
          <w:b/>
          <w:bCs/>
        </w:rPr>
        <w:t>Содержание дисциплины:</w:t>
      </w:r>
      <w:r w:rsidRPr="0044681D">
        <w:t xml:space="preserve"> </w:t>
      </w:r>
      <w:r w:rsidR="00981D2F" w:rsidRPr="0044681D">
        <w:t>Техническое оснащение железных дорог и состояние безопасности движения (БД) на железнодорожном транспорте. Правила технической эксплуатации сооружений, устройств и подвижного состава железнодорожного транспорта. Нормативно-правовые акты по обеспечению безопасности движения. Системный подход обеспечения БД на железнодорожном транспорте.</w:t>
      </w:r>
    </w:p>
    <w:p w:rsidR="00981D2F" w:rsidRDefault="00981D2F" w:rsidP="00981D2F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853044" w:rsidRDefault="00853044" w:rsidP="00853044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rPr>
          <w:bCs/>
        </w:rPr>
        <w:t>21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853044">
        <w:rPr>
          <w:b/>
          <w:bCs/>
        </w:rPr>
        <w:t>Эффективность технических и технологических мероприятий перевозочного процесса</w:t>
      </w:r>
    </w:p>
    <w:p w:rsidR="0025730E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="0025730E" w:rsidRPr="0025730E">
        <w:t>Целью преподавания дисциплины является обеспечение профессиональной подготовки специалистов в области перевозочного процесса на железнодорожном транспорте.</w:t>
      </w:r>
    </w:p>
    <w:p w:rsidR="00853044" w:rsidRPr="004F665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5 зач. ед., 180 </w:t>
      </w:r>
      <w:r w:rsidRPr="004F6656">
        <w:t xml:space="preserve">час. </w:t>
      </w:r>
    </w:p>
    <w:p w:rsidR="00853044" w:rsidRPr="004F665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53044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53044" w:rsidRPr="00853044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853044">
        <w:rPr>
          <w:bCs/>
        </w:rPr>
        <w:t>ОК-4; ПК-1; ПК-2; ПК-4; ПК-7; ПК-8; ПК-10</w:t>
      </w:r>
    </w:p>
    <w:p w:rsidR="00853044" w:rsidRPr="0025730E" w:rsidRDefault="00853044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>:</w:t>
      </w:r>
      <w:r w:rsidRPr="00853044">
        <w:t xml:space="preserve"> </w:t>
      </w:r>
      <w:r w:rsidR="0025730E">
        <w:t>Современные методы организации перевозок. Планирование и прогнозирование деятельности транспортного объекта. Общие принципы организации перевозок, технологические функции подразделений железнодорожного транспорта. Определение эффективности проводимых на транспорте мероприятий. Регулирование перевозок.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Cs/>
        </w:rPr>
      </w:pP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rPr>
          <w:bCs/>
        </w:rPr>
        <w:t>22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25730E">
        <w:rPr>
          <w:b/>
          <w:bCs/>
        </w:rPr>
        <w:t>Технико-технологическое обеспечение интермодальных перевозок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Pr="0025730E">
        <w:t>Получение знаний о теоретических и методологических основах организации работ по инвестиционному проекту; принципах, методах и процедурах технико–</w:t>
      </w:r>
      <w:r>
        <w:t>технологических</w:t>
      </w:r>
      <w:r w:rsidRPr="0025730E">
        <w:t xml:space="preserve"> исследований транспортных проектов и оценки их эффективности.</w:t>
      </w:r>
    </w:p>
    <w:p w:rsidR="0025730E" w:rsidRPr="004F6656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2 зач. ед., 72 </w:t>
      </w:r>
      <w:r w:rsidRPr="004F6656">
        <w:t xml:space="preserve">час. </w:t>
      </w:r>
    </w:p>
    <w:p w:rsidR="0025730E" w:rsidRPr="004F6656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25730E" w:rsidRPr="00853044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25730E">
        <w:rPr>
          <w:bCs/>
        </w:rPr>
        <w:t>ОК-4; ПК-1; ПК-2; ПК-5; ПК-7; ПК-11</w:t>
      </w:r>
    </w:p>
    <w:p w:rsidR="0025730E" w:rsidRPr="00021D68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lastRenderedPageBreak/>
        <w:t>Содержание дисциплины</w:t>
      </w:r>
      <w:r>
        <w:rPr>
          <w:b/>
          <w:bCs/>
        </w:rPr>
        <w:t>:</w:t>
      </w:r>
      <w:r w:rsidRPr="00853044">
        <w:t xml:space="preserve"> </w:t>
      </w:r>
      <w:r>
        <w:t xml:space="preserve">Понятие и классификация инвестиционных проектов объектов транспортной инфраструктуры. Сущность проектного анализа логистических центров, интермодальных перегрузочных пунктов, пограничных переходов. Разработка стратегии проекта и концентрации маркетинга. 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Cs/>
        </w:rPr>
      </w:pPr>
    </w:p>
    <w:p w:rsidR="00CD199D" w:rsidRDefault="0025730E" w:rsidP="00CD199D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rPr>
          <w:bCs/>
        </w:rPr>
        <w:t>23</w:t>
      </w:r>
      <w:r w:rsidRPr="004F6656">
        <w:rPr>
          <w:bCs/>
        </w:rPr>
        <w:t xml:space="preserve"> </w:t>
      </w:r>
      <w:r w:rsidR="00CD199D" w:rsidRPr="004F6656">
        <w:rPr>
          <w:bCs/>
        </w:rPr>
        <w:t xml:space="preserve"> Д</w:t>
      </w:r>
      <w:r w:rsidR="00CD199D" w:rsidRPr="004F6656">
        <w:t>исциплина:</w:t>
      </w:r>
      <w:r w:rsidR="00CD199D" w:rsidRPr="004F6656">
        <w:rPr>
          <w:b/>
          <w:bCs/>
        </w:rPr>
        <w:t xml:space="preserve">  </w:t>
      </w:r>
      <w:r w:rsidR="00CD199D" w:rsidRPr="00C2259A">
        <w:rPr>
          <w:b/>
          <w:bCs/>
        </w:rPr>
        <w:t>Организация мультимодальных перевозок</w:t>
      </w:r>
    </w:p>
    <w:p w:rsidR="00CD199D" w:rsidRDefault="00CD199D" w:rsidP="00CD199D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Pr="008E59D6">
        <w:t>Формирование теоретических знаний в области изучения менеджмента мультимодальных перевозок</w:t>
      </w:r>
      <w:r>
        <w:t>.</w:t>
      </w:r>
    </w:p>
    <w:p w:rsidR="00CD199D" w:rsidRPr="004F6656" w:rsidRDefault="00CD199D" w:rsidP="00CD199D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2 зач. ед., 72</w:t>
      </w:r>
      <w:r w:rsidRPr="004F6656">
        <w:t xml:space="preserve"> </w:t>
      </w:r>
      <w:r>
        <w:t xml:space="preserve"> </w:t>
      </w:r>
      <w:r w:rsidRPr="004F6656">
        <w:t xml:space="preserve">час. </w:t>
      </w:r>
    </w:p>
    <w:p w:rsidR="00CD199D" w:rsidRPr="004F6656" w:rsidRDefault="00CD199D" w:rsidP="00CD199D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CD199D" w:rsidRDefault="00CD199D" w:rsidP="00CD199D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CD199D" w:rsidRPr="008E59D6" w:rsidRDefault="00CD199D" w:rsidP="00CD199D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8E59D6">
        <w:rPr>
          <w:bCs/>
        </w:rPr>
        <w:t>ОК-4; ПК-1; ПК-2; ПК-3; ПК-7</w:t>
      </w:r>
    </w:p>
    <w:p w:rsidR="00CD199D" w:rsidRPr="008E59D6" w:rsidRDefault="00CD199D" w:rsidP="00CD199D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 w:rsidRPr="008E59D6">
        <w:rPr>
          <w:bCs/>
        </w:rPr>
        <w:t>Сущность и содержание мультимодальных перевозок</w:t>
      </w:r>
      <w:r>
        <w:rPr>
          <w:bCs/>
        </w:rPr>
        <w:t xml:space="preserve">. </w:t>
      </w:r>
      <w:r w:rsidRPr="008E59D6">
        <w:rPr>
          <w:bCs/>
        </w:rPr>
        <w:t>Виды мультимодальных перевозок</w:t>
      </w:r>
      <w:r>
        <w:rPr>
          <w:bCs/>
        </w:rPr>
        <w:t xml:space="preserve">. </w:t>
      </w:r>
      <w:r w:rsidR="0044681D" w:rsidRPr="008E59D6">
        <w:rPr>
          <w:bCs/>
        </w:rPr>
        <w:t>Государственное</w:t>
      </w:r>
      <w:r w:rsidRPr="008E59D6">
        <w:rPr>
          <w:bCs/>
        </w:rPr>
        <w:t xml:space="preserve"> регулирование мультимодальных перевозок</w:t>
      </w:r>
      <w:r>
        <w:rPr>
          <w:bCs/>
        </w:rPr>
        <w:t xml:space="preserve">. </w:t>
      </w:r>
      <w:r w:rsidRPr="008E59D6">
        <w:rPr>
          <w:bCs/>
        </w:rPr>
        <w:t>Сравнительный анализ концепций менеджмента мультимодальных перевозок</w:t>
      </w:r>
      <w:r>
        <w:rPr>
          <w:bCs/>
        </w:rPr>
        <w:t>.</w:t>
      </w:r>
    </w:p>
    <w:p w:rsidR="00CD199D" w:rsidRDefault="00CD199D" w:rsidP="00CD199D">
      <w:pPr>
        <w:tabs>
          <w:tab w:val="left" w:pos="1557"/>
        </w:tabs>
        <w:spacing w:line="288" w:lineRule="auto"/>
        <w:ind w:firstLine="426"/>
        <w:jc w:val="center"/>
      </w:pPr>
    </w:p>
    <w:p w:rsidR="0025730E" w:rsidRPr="0025730E" w:rsidRDefault="0025730E" w:rsidP="00CD199D">
      <w:pPr>
        <w:tabs>
          <w:tab w:val="left" w:pos="1557"/>
        </w:tabs>
        <w:spacing w:line="288" w:lineRule="auto"/>
        <w:ind w:firstLine="426"/>
        <w:jc w:val="center"/>
      </w:pPr>
    </w:p>
    <w:p w:rsidR="00CB2442" w:rsidRPr="00254F8F" w:rsidRDefault="00CB2442" w:rsidP="00254F8F">
      <w:pPr>
        <w:suppressAutoHyphens w:val="0"/>
        <w:spacing w:line="288" w:lineRule="auto"/>
        <w:ind w:firstLine="475"/>
        <w:rPr>
          <w:lang w:eastAsia="ru-RU"/>
        </w:rPr>
      </w:pPr>
      <w:r w:rsidRPr="00254F8F">
        <w:rPr>
          <w:b/>
          <w:bCs/>
          <w:lang w:eastAsia="ru-RU"/>
        </w:rPr>
        <w:t>6. РАБОЧИЕ ПРОГРАММЫ УЧЕБНЫХ И ПРОИЗВОДСТВЕННЫХ ПРАКТИК</w:t>
      </w:r>
    </w:p>
    <w:p w:rsidR="00CB2442" w:rsidRPr="00254F8F" w:rsidRDefault="00CB2442" w:rsidP="00254F8F">
      <w:pPr>
        <w:tabs>
          <w:tab w:val="left" w:pos="1557"/>
        </w:tabs>
        <w:spacing w:line="288" w:lineRule="auto"/>
        <w:ind w:firstLine="426"/>
        <w:jc w:val="both"/>
        <w:rPr>
          <w:rFonts w:eastAsia="PetersburgC-Bold"/>
          <w:color w:val="000000"/>
          <w:spacing w:val="7"/>
        </w:rPr>
      </w:pPr>
    </w:p>
    <w:p w:rsidR="00254F8F" w:rsidRPr="00254F8F" w:rsidRDefault="00254F8F" w:rsidP="00254F8F">
      <w:pPr>
        <w:tabs>
          <w:tab w:val="left" w:pos="1557"/>
        </w:tabs>
        <w:spacing w:line="288" w:lineRule="auto"/>
        <w:jc w:val="center"/>
        <w:rPr>
          <w:rFonts w:eastAsia="PetersburgC-Bold"/>
          <w:b/>
          <w:color w:val="000000"/>
          <w:spacing w:val="7"/>
        </w:rPr>
      </w:pPr>
      <w:r w:rsidRPr="00254F8F">
        <w:rPr>
          <w:rFonts w:eastAsia="PetersburgC-Bold"/>
          <w:color w:val="000000"/>
          <w:spacing w:val="7"/>
        </w:rPr>
        <w:t>1</w:t>
      </w:r>
      <w:r w:rsidRPr="00254F8F">
        <w:rPr>
          <w:rFonts w:eastAsia="PetersburgC-Bold"/>
          <w:b/>
          <w:color w:val="000000"/>
          <w:spacing w:val="7"/>
        </w:rPr>
        <w:t xml:space="preserve"> </w:t>
      </w:r>
      <w:r w:rsidR="0025730E">
        <w:rPr>
          <w:rFonts w:eastAsia="PetersburgC-Bold"/>
          <w:b/>
          <w:color w:val="000000"/>
          <w:spacing w:val="7"/>
        </w:rPr>
        <w:t>Учебная, научно-исследовательская и производственная практики</w:t>
      </w:r>
    </w:p>
    <w:p w:rsidR="008403DB" w:rsidRDefault="00254F8F" w:rsidP="008403DB">
      <w:pPr>
        <w:tabs>
          <w:tab w:val="left" w:pos="1557"/>
        </w:tabs>
        <w:spacing w:line="288" w:lineRule="auto"/>
        <w:jc w:val="both"/>
      </w:pPr>
      <w:r w:rsidRPr="00254F8F">
        <w:rPr>
          <w:rFonts w:eastAsia="PetersburgC-Bold"/>
          <w:b/>
          <w:color w:val="000000"/>
          <w:spacing w:val="7"/>
        </w:rPr>
        <w:t xml:space="preserve">      </w:t>
      </w:r>
      <w:r w:rsidR="0025730E">
        <w:rPr>
          <w:b/>
          <w:bCs/>
        </w:rPr>
        <w:t xml:space="preserve">Основной целью </w:t>
      </w:r>
      <w:r w:rsidRPr="00254F8F">
        <w:rPr>
          <w:b/>
          <w:bCs/>
        </w:rPr>
        <w:t>практики:</w:t>
      </w:r>
      <w:r w:rsidRPr="00254F8F">
        <w:rPr>
          <w:rStyle w:val="WW8Num4z1"/>
          <w:rFonts w:ascii="Times New Roman" w:hAnsi="Times New Roman" w:cs="Times New Roman"/>
        </w:rPr>
        <w:t xml:space="preserve"> </w:t>
      </w:r>
      <w:r w:rsidR="00710A9E">
        <w:rPr>
          <w:rStyle w:val="FontStyle17"/>
          <w:sz w:val="24"/>
          <w:szCs w:val="24"/>
        </w:rPr>
        <w:t>студентов направления 0802</w:t>
      </w:r>
      <w:r w:rsidR="00835E2E">
        <w:rPr>
          <w:rStyle w:val="FontStyle17"/>
          <w:sz w:val="24"/>
          <w:szCs w:val="24"/>
        </w:rPr>
        <w:t>00.68</w:t>
      </w:r>
      <w:r w:rsidRPr="00254F8F">
        <w:rPr>
          <w:rStyle w:val="FontStyle17"/>
          <w:sz w:val="24"/>
          <w:szCs w:val="24"/>
        </w:rPr>
        <w:t xml:space="preserve">  является подготовка к решению задач предприятия, сбор материала для выполнения выпускной </w:t>
      </w:r>
      <w:r w:rsidR="008403DB">
        <w:rPr>
          <w:rStyle w:val="FontStyle17"/>
          <w:sz w:val="24"/>
          <w:szCs w:val="24"/>
        </w:rPr>
        <w:t xml:space="preserve">научно-исследовательской </w:t>
      </w:r>
      <w:r w:rsidRPr="00254F8F">
        <w:rPr>
          <w:rStyle w:val="FontStyle17"/>
          <w:sz w:val="24"/>
          <w:szCs w:val="24"/>
        </w:rPr>
        <w:t>работы.</w:t>
      </w:r>
      <w:r w:rsidR="008403DB" w:rsidRPr="008403DB">
        <w:t xml:space="preserve"> </w:t>
      </w:r>
    </w:p>
    <w:p w:rsidR="008403DB" w:rsidRPr="008403DB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 xml:space="preserve">- приобретение педагогических навыков; </w:t>
      </w:r>
    </w:p>
    <w:p w:rsidR="008403DB" w:rsidRPr="008403DB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>-приобретение магистрантами навыка педагога-исследователя, владеющего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современным инструментарием науки для поиска и интерпретации информационного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 xml:space="preserve">материала с целью его использования в педагогической деятельности; </w:t>
      </w:r>
    </w:p>
    <w:p w:rsidR="00254F8F" w:rsidRPr="00254F8F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>-получение новых знаний о средствах обеспечения реализации образовательных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стандартов, о видах профессиональной педагогической деятельности, о видах нагрузки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преподавателей.</w:t>
      </w:r>
    </w:p>
    <w:p w:rsidR="00904C12" w:rsidRPr="00F80654" w:rsidRDefault="00254F8F" w:rsidP="00F80654">
      <w:pPr>
        <w:tabs>
          <w:tab w:val="left" w:pos="1557"/>
        </w:tabs>
        <w:spacing w:line="288" w:lineRule="auto"/>
        <w:jc w:val="both"/>
        <w:rPr>
          <w:rStyle w:val="FontStyle20"/>
          <w:bCs w:val="0"/>
          <w:i w:val="0"/>
          <w:iCs w:val="0"/>
          <w:sz w:val="24"/>
          <w:szCs w:val="24"/>
        </w:rPr>
      </w:pPr>
      <w:r w:rsidRPr="00254F8F">
        <w:rPr>
          <w:rStyle w:val="FontStyle17"/>
          <w:sz w:val="24"/>
          <w:szCs w:val="24"/>
        </w:rPr>
        <w:t xml:space="preserve">      </w:t>
      </w:r>
      <w:r w:rsidRPr="00254F8F">
        <w:rPr>
          <w:rStyle w:val="FontStyle17"/>
          <w:b/>
          <w:sz w:val="24"/>
          <w:szCs w:val="24"/>
        </w:rPr>
        <w:t>Компетенции студента формируемые в результате прохождения преддипломной практики: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395"/>
        <w:gridCol w:w="5670"/>
      </w:tblGrid>
      <w:tr w:rsidR="00A91E14" w:rsidRPr="00254F8F" w:rsidTr="00904C12">
        <w:tc>
          <w:tcPr>
            <w:tcW w:w="541" w:type="dxa"/>
            <w:shd w:val="clear" w:color="auto" w:fill="auto"/>
            <w:vAlign w:val="center"/>
          </w:tcPr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№</w:t>
            </w:r>
          </w:p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п/п</w:t>
            </w:r>
          </w:p>
        </w:tc>
        <w:tc>
          <w:tcPr>
            <w:tcW w:w="3395" w:type="dxa"/>
            <w:vAlign w:val="center"/>
          </w:tcPr>
          <w:p w:rsidR="00A91E14" w:rsidRPr="00B37671" w:rsidRDefault="00A91E14" w:rsidP="0018759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 xml:space="preserve">Код и название </w:t>
            </w:r>
          </w:p>
          <w:p w:rsidR="00A91E14" w:rsidRPr="00B37671" w:rsidRDefault="00A91E14" w:rsidP="0018759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компетенции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Ожидаемые результаты</w:t>
            </w:r>
          </w:p>
        </w:tc>
      </w:tr>
      <w:tr w:rsidR="00A91E14" w:rsidRPr="00254F8F" w:rsidTr="00904C12">
        <w:tc>
          <w:tcPr>
            <w:tcW w:w="541" w:type="dxa"/>
            <w:shd w:val="clear" w:color="auto" w:fill="auto"/>
            <w:vAlign w:val="center"/>
          </w:tcPr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91E14" w:rsidRPr="00B37671" w:rsidRDefault="00A91E14" w:rsidP="0018759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3</w:t>
            </w:r>
          </w:p>
        </w:tc>
      </w:tr>
      <w:tr w:rsidR="00A91E14" w:rsidRPr="00254F8F" w:rsidTr="00904C12">
        <w:trPr>
          <w:trHeight w:val="1525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rPr>
                <w:sz w:val="24"/>
                <w:szCs w:val="24"/>
              </w:rPr>
            </w:pPr>
            <w:r w:rsidRPr="00115F01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A91E14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ПК-4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разрабатывать программы организационного развития и изменений и обеспечивать их реализацию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ПК-5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использовать количественные и качественные методы для </w:t>
            </w:r>
            <w:r w:rsidR="00904C12" w:rsidRPr="00904C12">
              <w:rPr>
                <w:color w:val="000000"/>
                <w:lang w:eastAsia="ru-RU"/>
              </w:rPr>
              <w:lastRenderedPageBreak/>
              <w:t>проведения научных исследований и управления бизнес-процессами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ПК-6</w:t>
            </w:r>
            <w:r w:rsidR="00904C12" w:rsidRPr="00904C12">
              <w:rPr>
                <w:color w:val="000000"/>
                <w:lang w:eastAsia="ru-RU"/>
              </w:rPr>
              <w:t xml:space="preserve"> владением методами экономического анализа поведения экономических агентов и рынков в глобальной среде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ПК-8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готовить аналитические материалы для управления бизнес-процессами и оценки их эффективности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ПК-9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ПК-10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обосновывать актуальность, теоретическую и практическую значимость избранной темы научного исследования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ПК-11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проводить самостоятельные исследования в соответствии с разработанной программой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ПК-12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представлять результаты проведенного исследования в виде научного отчета, статьи или доклада</w:t>
            </w:r>
          </w:p>
          <w:p w:rsidR="0055560F" w:rsidRPr="00904C1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ПК-13</w:t>
            </w:r>
            <w:r w:rsidR="00904C12" w:rsidRPr="00904C12">
              <w:rPr>
                <w:color w:val="000000"/>
                <w:lang w:eastAsia="ru-RU"/>
              </w:rPr>
              <w:t xml:space="preserve">  способностью применять современные методы и методики преподавания управленческих дисциплин</w:t>
            </w:r>
          </w:p>
          <w:p w:rsidR="0055560F" w:rsidRPr="00E40732" w:rsidRDefault="0055560F" w:rsidP="00904C1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904C12">
              <w:t>ПК-14</w:t>
            </w:r>
            <w:r w:rsidR="00904C12" w:rsidRPr="00904C12">
              <w:rPr>
                <w:color w:val="000000"/>
                <w:lang w:eastAsia="ru-RU"/>
              </w:rPr>
              <w:t xml:space="preserve"> способностью разрабатывать учебные </w:t>
            </w:r>
            <w:r w:rsidR="00904C12" w:rsidRPr="00904C12">
              <w:rPr>
                <w:color w:val="000000"/>
                <w:lang w:eastAsia="ru-RU"/>
              </w:rPr>
              <w:lastRenderedPageBreak/>
              <w:t>программы и методическое обеспечение для преподавания управленческих дисциплин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A91E14" w:rsidRPr="00254F8F" w:rsidRDefault="00A91E14" w:rsidP="00904C12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E40732">
              <w:rPr>
                <w:b/>
              </w:rPr>
              <w:lastRenderedPageBreak/>
              <w:t>Знать</w:t>
            </w:r>
            <w:r w:rsidRPr="00254F8F">
              <w:t xml:space="preserve"> </w:t>
            </w:r>
            <w:r w:rsidRPr="00E40732">
              <w:rPr>
                <w:rStyle w:val="FontStyle17"/>
                <w:sz w:val="24"/>
                <w:szCs w:val="24"/>
              </w:rPr>
              <w:t xml:space="preserve">организацию как систему управления, принципы управления персоналом, основные этапы развития менеджмента как науки , Знать: организацию как систему управления, принципы управления персоналом, основные этапы развития менеджмента как науки профессии экономические методы управления организацией, основные подходы и решения в области логистики и </w:t>
            </w:r>
            <w:r w:rsidRPr="00E40732">
              <w:rPr>
                <w:rStyle w:val="FontStyle17"/>
                <w:sz w:val="24"/>
                <w:szCs w:val="24"/>
              </w:rPr>
              <w:lastRenderedPageBreak/>
              <w:t xml:space="preserve">интермодальных системах, методы анализа производственной деятельности логистических центров. </w:t>
            </w:r>
          </w:p>
          <w:p w:rsidR="00A91E14" w:rsidRPr="00B37671" w:rsidRDefault="00A91E14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rPr>
                <w:sz w:val="24"/>
                <w:szCs w:val="24"/>
              </w:rPr>
            </w:pPr>
            <w:r w:rsidRPr="00115F01">
              <w:rPr>
                <w:b/>
                <w:sz w:val="24"/>
                <w:szCs w:val="24"/>
              </w:rPr>
              <w:t xml:space="preserve">Уметь </w:t>
            </w:r>
            <w:r w:rsidRPr="00115F01">
              <w:rPr>
                <w:sz w:val="24"/>
                <w:szCs w:val="24"/>
              </w:rPr>
              <w:t>применять</w:t>
            </w:r>
            <w:r w:rsidRPr="00115F01">
              <w:rPr>
                <w:b/>
                <w:sz w:val="24"/>
                <w:szCs w:val="24"/>
              </w:rPr>
              <w:t xml:space="preserve"> </w:t>
            </w:r>
            <w:r w:rsidRPr="00115F01">
              <w:rPr>
                <w:sz w:val="24"/>
                <w:szCs w:val="24"/>
              </w:rPr>
              <w:t>объективные законы</w:t>
            </w:r>
            <w:r w:rsidRPr="00115F01">
              <w:rPr>
                <w:b/>
                <w:sz w:val="24"/>
                <w:szCs w:val="24"/>
              </w:rPr>
              <w:t xml:space="preserve"> </w:t>
            </w:r>
            <w:r w:rsidRPr="00115F01">
              <w:rPr>
                <w:sz w:val="24"/>
                <w:szCs w:val="24"/>
              </w:rPr>
              <w:t>общественного поведения и психологии личности при оперативном и стратегическом управлении организацией, осуществлять деловое общение: публичные выступления, переговоры, проведение совещаний, деловую переписку, обобщать,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, воспринимать информацию, ставить цели и выбирать пути их достижения, находить и оценивать новые рыночные возможности и формулировать бизнес-идеи, рассчитывать показатели,  характеризующие деятельность хозяйствующих субъектов,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отчет, использовать для решения аналитических и исследовательских задач современные технические средства и информационные технологии, организовать деятельность малой группы, созданной для реализации конкретного экономического проекта,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 - экономических показателей, проводить анализ операционной деятельности организации и использовать его результаты для подготовки управленческих, разрабатывать бизнес-планы создания и развития новых  организаций</w:t>
            </w:r>
          </w:p>
          <w:p w:rsidR="00A91E14" w:rsidRPr="00254F8F" w:rsidRDefault="00A91E14" w:rsidP="00E40732">
            <w:pPr>
              <w:autoSpaceDE w:val="0"/>
              <w:autoSpaceDN w:val="0"/>
              <w:adjustRightInd w:val="0"/>
              <w:spacing w:line="288" w:lineRule="auto"/>
              <w:rPr>
                <w:lang w:eastAsia="ru-RU"/>
              </w:rPr>
            </w:pPr>
            <w:r w:rsidRPr="00E40732">
              <w:rPr>
                <w:b/>
              </w:rPr>
              <w:t>Владеть</w:t>
            </w:r>
            <w:r w:rsidRPr="00254F8F">
              <w:t xml:space="preserve"> культурой мышления, методами планирования и анализа использования человеческих ресурсов в производственных системах, методами получения, анализа и обработки </w:t>
            </w:r>
            <w:r w:rsidRPr="00254F8F">
              <w:lastRenderedPageBreak/>
              <w:t>информации, навыками работы на оргтехнике и ПК</w:t>
            </w:r>
          </w:p>
        </w:tc>
      </w:tr>
    </w:tbl>
    <w:p w:rsidR="00254F8F" w:rsidRDefault="00254F8F" w:rsidP="00254F8F">
      <w:pPr>
        <w:pStyle w:val="Style5"/>
        <w:widowControl/>
        <w:spacing w:line="288" w:lineRule="auto"/>
        <w:rPr>
          <w:rStyle w:val="FontStyle11"/>
          <w:sz w:val="24"/>
          <w:szCs w:val="24"/>
        </w:rPr>
      </w:pPr>
    </w:p>
    <w:p w:rsidR="00BE07EE" w:rsidRPr="005E5308" w:rsidRDefault="00BE07EE" w:rsidP="00254F8F">
      <w:pPr>
        <w:pStyle w:val="Style5"/>
        <w:widowControl/>
        <w:spacing w:line="288" w:lineRule="auto"/>
        <w:rPr>
          <w:rStyle w:val="FontStyle11"/>
          <w:sz w:val="24"/>
          <w:szCs w:val="24"/>
        </w:rPr>
      </w:pPr>
    </w:p>
    <w:p w:rsidR="00254F8F" w:rsidRDefault="00254F8F" w:rsidP="00254F8F">
      <w:pPr>
        <w:pStyle w:val="Style5"/>
        <w:widowControl/>
        <w:spacing w:line="288" w:lineRule="auto"/>
        <w:ind w:firstLine="670"/>
        <w:rPr>
          <w:rStyle w:val="FontStyle11"/>
          <w:i w:val="0"/>
          <w:sz w:val="24"/>
          <w:szCs w:val="24"/>
        </w:rPr>
      </w:pPr>
      <w:r w:rsidRPr="00254F8F">
        <w:rPr>
          <w:rStyle w:val="FontStyle11"/>
          <w:i w:val="0"/>
          <w:sz w:val="24"/>
          <w:szCs w:val="24"/>
        </w:rPr>
        <w:t>Организация и руководство практикой: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Прохождения студентом педагогической практики относится к виду педагогической 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просветительской деятельности студента, т.е. задачами педагогической практики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 xml:space="preserve">являются: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· подготовка и ведение семинарских и практических занятий, а также лабораторных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практикумов;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руководство научной работой бакалавров;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проведение кружковых занятий по геоэкологии;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руководство учебно-исследовательскими работами школьников.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· закрепление знаний, умений и навыков, полученных магистрантами в процессе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изучения дисциплин направления и специальных дисциплин магистерской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подготовки;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овладение методикой подготовки и проведения разнообразных форм занятий;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овладение методикой анализа учебных занятий.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Научно-педагогическая практика открывает возможность магистранту в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организации опытно-экспериментальной базы собственного исследования, апробации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теоретических наработок, организацию и диагностику результатов эксперимента. Как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следует из её названия, практика состоит из двух (так или</w:t>
      </w:r>
      <w:r>
        <w:rPr>
          <w:rStyle w:val="FontStyle11"/>
          <w:b w:val="0"/>
          <w:i w:val="0"/>
          <w:sz w:val="24"/>
          <w:szCs w:val="24"/>
        </w:rPr>
        <w:t xml:space="preserve"> иначе взаимосвязанных) частей: </w:t>
      </w:r>
      <w:r w:rsidRPr="003D7F9E">
        <w:rPr>
          <w:rStyle w:val="FontStyle11"/>
          <w:b w:val="0"/>
          <w:i w:val="0"/>
          <w:sz w:val="24"/>
          <w:szCs w:val="24"/>
        </w:rPr>
        <w:t xml:space="preserve">научной (относящейся к магистерской диссертации) и педагогической: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• научная часть практики должна быть связана с темой магистерской диссертации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 представлять собой мероприятия по сбору и систематизации необходимых материалов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и/или подготовке глав самой рукописи;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• педагогическая часть должна включать в себя отбор содержания, построение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занятий, разработку дидактических материалов в различных типах образовательных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 xml:space="preserve">учреждений с учетом современных требований дидактики. </w:t>
      </w:r>
    </w:p>
    <w:p w:rsidR="00254F8F" w:rsidRPr="00254F8F" w:rsidRDefault="00254F8F" w:rsidP="00254F8F">
      <w:pPr>
        <w:pStyle w:val="Style5"/>
        <w:widowControl/>
        <w:spacing w:line="288" w:lineRule="auto"/>
        <w:ind w:firstLine="646"/>
        <w:rPr>
          <w:rStyle w:val="FontStyle11"/>
          <w:i w:val="0"/>
          <w:sz w:val="24"/>
          <w:szCs w:val="24"/>
        </w:rPr>
      </w:pPr>
      <w:r w:rsidRPr="00254F8F">
        <w:rPr>
          <w:rStyle w:val="FontStyle11"/>
          <w:i w:val="0"/>
          <w:sz w:val="24"/>
          <w:szCs w:val="24"/>
        </w:rPr>
        <w:t>Программа практики: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со структурой образовательного процесса в образовательном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учреждении;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государственным образовательным стандартом и рабочим учебным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планом по одной из интересующих образовательных программ;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правилами и методика</w:t>
      </w:r>
      <w:r>
        <w:rPr>
          <w:rStyle w:val="FontStyle13"/>
          <w:sz w:val="24"/>
          <w:szCs w:val="24"/>
        </w:rPr>
        <w:t xml:space="preserve">ми разработки учебных программ, </w:t>
      </w:r>
      <w:r w:rsidRPr="003D7F9E">
        <w:rPr>
          <w:rStyle w:val="FontStyle13"/>
          <w:sz w:val="24"/>
          <w:szCs w:val="24"/>
        </w:rPr>
        <w:t>предназначенных к реализации в выбранных студентом учреждениях различного уровня и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профиля образовательной подготовки;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· ознакомление с программой и содержанием выбранного курса;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организацией и проведением всех форм учебных занятий; · подбор и анализ основной и дополнительной литературы в соответствии с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тематикой и целями </w:t>
      </w:r>
      <w:r w:rsidRPr="003D7F9E">
        <w:rPr>
          <w:rStyle w:val="FontStyle13"/>
          <w:sz w:val="24"/>
          <w:szCs w:val="24"/>
        </w:rPr>
        <w:lastRenderedPageBreak/>
        <w:t xml:space="preserve">занятий;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разработку содержания учебного материала на современном научно-методическом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уровне;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обретение практических навыков подготовки отдельных занятий, в рамках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учебных программ с учетом характеристик контингента учащихся (студентов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слушателей);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· проведение учебных занятий (полностью, либо частей, встроенных в занятие);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осуществление научно-методического анализа проведенных/подготовленных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занятий. </w:t>
      </w:r>
    </w:p>
    <w:p w:rsid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Каждый из студентов решают какую-то конкретную задачу из приведенных выше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при согласовании с научным руководителем и заведующим кафедрой</w:t>
      </w:r>
      <w:r>
        <w:rPr>
          <w:rStyle w:val="FontStyle13"/>
          <w:sz w:val="24"/>
          <w:szCs w:val="24"/>
        </w:rPr>
        <w:t>.</w:t>
      </w:r>
    </w:p>
    <w:p w:rsidR="00254F8F" w:rsidRPr="00254F8F" w:rsidRDefault="003D7F9E" w:rsidP="003D7F9E">
      <w:pPr>
        <w:pStyle w:val="Style5"/>
        <w:spacing w:line="288" w:lineRule="auto"/>
        <w:ind w:firstLine="370"/>
      </w:pPr>
      <w:r w:rsidRPr="003D7F9E">
        <w:rPr>
          <w:rStyle w:val="FontStyle13"/>
          <w:sz w:val="24"/>
          <w:szCs w:val="24"/>
        </w:rPr>
        <w:t xml:space="preserve"> </w:t>
      </w:r>
      <w:r w:rsidR="00254F8F" w:rsidRPr="00254F8F">
        <w:rPr>
          <w:rStyle w:val="FontStyle11"/>
          <w:i w:val="0"/>
          <w:sz w:val="24"/>
          <w:szCs w:val="24"/>
        </w:rPr>
        <w:t>Обязанности студента:</w:t>
      </w:r>
    </w:p>
    <w:p w:rsidR="00254F8F" w:rsidRPr="00254F8F" w:rsidRDefault="003D7F9E" w:rsidP="00254F8F">
      <w:pPr>
        <w:pStyle w:val="Style7"/>
        <w:widowControl/>
        <w:spacing w:line="288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Студенты при прохождении практики</w:t>
      </w:r>
      <w:r w:rsidR="00254F8F" w:rsidRPr="00254F8F">
        <w:rPr>
          <w:rStyle w:val="FontStyle13"/>
          <w:sz w:val="24"/>
          <w:szCs w:val="24"/>
        </w:rPr>
        <w:t xml:space="preserve"> </w:t>
      </w:r>
      <w:r w:rsidR="00254F8F" w:rsidRPr="00254F8F">
        <w:rPr>
          <w:rStyle w:val="FontStyle12"/>
          <w:sz w:val="24"/>
          <w:szCs w:val="24"/>
          <w:u w:val="single"/>
        </w:rPr>
        <w:t>обязаны</w:t>
      </w:r>
      <w:r w:rsidR="00254F8F" w:rsidRPr="00254F8F">
        <w:rPr>
          <w:rStyle w:val="FontStyle12"/>
          <w:sz w:val="24"/>
          <w:szCs w:val="24"/>
        </w:rPr>
        <w:t>;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-подчиняться внутреннему распорядку работы по месту прохождения- практики; 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-выполнять все виды работ, которые не противоречат функциям- предприятия,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учреждения и организации и не угрожают здоровью практикующихся студентов; 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-выполнять программу и конкретные задания практики и- представить отчет в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установленный срок; </w:t>
      </w:r>
    </w:p>
    <w:p w:rsidR="00B500E9" w:rsidRPr="00B500E9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-студенты, не выполнившие - программу практики по уважительной причине (в случае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болезни или других объективных причин), направляются на практику вторично и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отрабатывают программу практики в другие сроки.</w:t>
      </w:r>
    </w:p>
    <w:p w:rsidR="00254F8F" w:rsidRPr="00254F8F" w:rsidRDefault="00254F8F" w:rsidP="00254F8F">
      <w:pPr>
        <w:tabs>
          <w:tab w:val="left" w:pos="1557"/>
        </w:tabs>
        <w:spacing w:line="288" w:lineRule="auto"/>
        <w:jc w:val="both"/>
        <w:rPr>
          <w:rFonts w:eastAsia="PetersburgC-Bold"/>
          <w:b/>
          <w:color w:val="000000"/>
          <w:spacing w:val="7"/>
        </w:rPr>
      </w:pPr>
    </w:p>
    <w:p w:rsidR="00254F8F" w:rsidRPr="00254F8F" w:rsidRDefault="00254F8F" w:rsidP="00254F8F">
      <w:pPr>
        <w:tabs>
          <w:tab w:val="left" w:pos="1557"/>
        </w:tabs>
        <w:spacing w:line="288" w:lineRule="auto"/>
        <w:jc w:val="center"/>
        <w:rPr>
          <w:rFonts w:eastAsia="PetersburgC-Bold"/>
          <w:color w:val="000000"/>
          <w:spacing w:val="7"/>
        </w:rPr>
      </w:pPr>
    </w:p>
    <w:p w:rsidR="00E65E6A" w:rsidRPr="00254F8F" w:rsidRDefault="00E65E6A" w:rsidP="00254F8F">
      <w:pPr>
        <w:spacing w:line="288" w:lineRule="auto"/>
      </w:pPr>
      <w:r w:rsidRPr="00254F8F">
        <w:t xml:space="preserve">Директор Института управления и информационных технологий </w:t>
      </w:r>
    </w:p>
    <w:p w:rsidR="00E65E6A" w:rsidRPr="00254F8F" w:rsidRDefault="00E65E6A" w:rsidP="00254F8F">
      <w:pPr>
        <w:spacing w:line="288" w:lineRule="auto"/>
      </w:pPr>
      <w:r w:rsidRPr="00254F8F">
        <w:t>С.П. Вакуленко</w:t>
      </w: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  <w:r w:rsidRPr="00254F8F">
        <w:t xml:space="preserve">Заведующий кафедрой </w:t>
      </w:r>
      <w:r w:rsidR="00710A9E">
        <w:t>Транспортный бизнес</w:t>
      </w:r>
    </w:p>
    <w:p w:rsidR="00E65E6A" w:rsidRDefault="00710A9E" w:rsidP="00254F8F">
      <w:pPr>
        <w:spacing w:line="288" w:lineRule="auto"/>
      </w:pPr>
      <w:r>
        <w:t>С.Б. Абрамов</w:t>
      </w:r>
    </w:p>
    <w:p w:rsidR="00E65E6A" w:rsidRPr="00021D68" w:rsidRDefault="00E65E6A" w:rsidP="00021D68">
      <w:pPr>
        <w:tabs>
          <w:tab w:val="left" w:pos="1557"/>
        </w:tabs>
        <w:spacing w:line="288" w:lineRule="auto"/>
        <w:ind w:firstLine="426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  <w:rPr>
          <w:b/>
        </w:rPr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  <w:rPr>
          <w:b/>
        </w:rPr>
      </w:pPr>
    </w:p>
    <w:sectPr w:rsidR="00B37A95" w:rsidSect="00EE59B7">
      <w:headerReference w:type="default" r:id="rId8"/>
      <w:pgSz w:w="11906" w:h="16838"/>
      <w:pgMar w:top="1138" w:right="850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92" w:rsidRDefault="00766092" w:rsidP="005D7EA3">
      <w:r>
        <w:separator/>
      </w:r>
    </w:p>
  </w:endnote>
  <w:endnote w:type="continuationSeparator" w:id="0">
    <w:p w:rsidR="00766092" w:rsidRDefault="00766092" w:rsidP="005D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-Bold"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92" w:rsidRDefault="00766092" w:rsidP="005D7EA3">
      <w:r>
        <w:separator/>
      </w:r>
    </w:p>
  </w:footnote>
  <w:footnote w:type="continuationSeparator" w:id="0">
    <w:p w:rsidR="00766092" w:rsidRDefault="00766092" w:rsidP="005D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95" w:rsidRDefault="0018759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EC4D28">
      <w:rPr>
        <w:noProof/>
      </w:rPr>
      <w:t>1</w:t>
    </w:r>
    <w:r>
      <w:rPr>
        <w:noProof/>
      </w:rPr>
      <w:fldChar w:fldCharType="end"/>
    </w:r>
  </w:p>
  <w:p w:rsidR="00187595" w:rsidRDefault="0018759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CEB9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180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0"/>
        </w:tabs>
        <w:ind w:left="530" w:hanging="17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700" w:hanging="17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70"/>
        </w:tabs>
        <w:ind w:left="870" w:hanging="17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40"/>
        </w:tabs>
        <w:ind w:left="1040" w:hanging="17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10"/>
        </w:tabs>
        <w:ind w:left="1210" w:hanging="17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17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551"/>
        </w:tabs>
        <w:ind w:left="1551" w:hanging="17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721"/>
        </w:tabs>
        <w:ind w:left="1721" w:hanging="17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1891"/>
        </w:tabs>
        <w:ind w:left="1891" w:hanging="17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530"/>
        </w:tabs>
        <w:ind w:left="530" w:hanging="17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700" w:hanging="17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70"/>
        </w:tabs>
        <w:ind w:left="870" w:hanging="17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40"/>
        </w:tabs>
        <w:ind w:left="1040" w:hanging="17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10"/>
        </w:tabs>
        <w:ind w:left="1210" w:hanging="17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17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551"/>
        </w:tabs>
        <w:ind w:left="1551" w:hanging="17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721"/>
        </w:tabs>
        <w:ind w:left="1721" w:hanging="17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1891"/>
        </w:tabs>
        <w:ind w:left="1891" w:hanging="17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106962"/>
    <w:multiLevelType w:val="hybridMultilevel"/>
    <w:tmpl w:val="16D8A7BE"/>
    <w:lvl w:ilvl="0" w:tplc="7F124636">
      <w:start w:val="18"/>
      <w:numFmt w:val="decimal"/>
      <w:lvlText w:val="%1"/>
      <w:lvlJc w:val="left"/>
      <w:pPr>
        <w:ind w:left="24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0A8C4F4A"/>
    <w:multiLevelType w:val="hybridMultilevel"/>
    <w:tmpl w:val="F7648354"/>
    <w:lvl w:ilvl="0" w:tplc="9CB6975A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F0E4E"/>
    <w:multiLevelType w:val="hybridMultilevel"/>
    <w:tmpl w:val="0B6CB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1">
    <w:nsid w:val="1697619E"/>
    <w:multiLevelType w:val="singleLevel"/>
    <w:tmpl w:val="82B6FF08"/>
    <w:lvl w:ilvl="0">
      <w:start w:val="1"/>
      <w:numFmt w:val="decimal"/>
      <w:lvlText w:val="%1."/>
      <w:legacy w:legacy="1" w:legacySpace="0" w:legacyIndent="737"/>
      <w:lvlJc w:val="left"/>
      <w:rPr>
        <w:rFonts w:ascii="Times New Roman" w:hAnsi="Times New Roman" w:cs="Times New Roman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A846B39"/>
    <w:multiLevelType w:val="hybridMultilevel"/>
    <w:tmpl w:val="668C73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8489E"/>
    <w:multiLevelType w:val="hybridMultilevel"/>
    <w:tmpl w:val="C57A7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300DCE"/>
    <w:multiLevelType w:val="hybridMultilevel"/>
    <w:tmpl w:val="9D1CC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E864D1"/>
    <w:multiLevelType w:val="hybridMultilevel"/>
    <w:tmpl w:val="6AC2178E"/>
    <w:lvl w:ilvl="0" w:tplc="1860613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D76C1"/>
    <w:multiLevelType w:val="hybridMultilevel"/>
    <w:tmpl w:val="27BCD0C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D170689"/>
    <w:multiLevelType w:val="hybridMultilevel"/>
    <w:tmpl w:val="8E840A0C"/>
    <w:lvl w:ilvl="0" w:tplc="B2B43B8A">
      <w:start w:val="18"/>
      <w:numFmt w:val="decimal"/>
      <w:lvlText w:val="%1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635327E8"/>
    <w:multiLevelType w:val="hybridMultilevel"/>
    <w:tmpl w:val="8D6E3622"/>
    <w:lvl w:ilvl="0" w:tplc="3B84B2FA">
      <w:start w:val="19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562128"/>
    <w:multiLevelType w:val="hybridMultilevel"/>
    <w:tmpl w:val="42589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061CB"/>
    <w:multiLevelType w:val="hybridMultilevel"/>
    <w:tmpl w:val="DE1C892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4815238"/>
    <w:multiLevelType w:val="hybridMultilevel"/>
    <w:tmpl w:val="38CE9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826D9E"/>
    <w:multiLevelType w:val="hybridMultilevel"/>
    <w:tmpl w:val="7532A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3"/>
  </w:num>
  <w:num w:numId="5">
    <w:abstractNumId w:val="9"/>
  </w:num>
  <w:num w:numId="6">
    <w:abstractNumId w:val="13"/>
  </w:num>
  <w:num w:numId="7">
    <w:abstractNumId w:val="21"/>
  </w:num>
  <w:num w:numId="8">
    <w:abstractNumId w:val="10"/>
  </w:num>
  <w:num w:numId="9">
    <w:abstractNumId w:val="16"/>
  </w:num>
  <w:num w:numId="10">
    <w:abstractNumId w:val="12"/>
  </w:num>
  <w:num w:numId="11">
    <w:abstractNumId w:val="22"/>
  </w:num>
  <w:num w:numId="12">
    <w:abstractNumId w:val="17"/>
  </w:num>
  <w:num w:numId="13">
    <w:abstractNumId w:val="20"/>
  </w:num>
  <w:num w:numId="14">
    <w:abstractNumId w:val="15"/>
  </w:num>
  <w:num w:numId="15">
    <w:abstractNumId w:val="7"/>
  </w:num>
  <w:num w:numId="16">
    <w:abstractNumId w:val="18"/>
  </w:num>
  <w:num w:numId="17">
    <w:abstractNumId w:val="19"/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0FF"/>
    <w:rsid w:val="00006B51"/>
    <w:rsid w:val="00013D8B"/>
    <w:rsid w:val="00016336"/>
    <w:rsid w:val="00021185"/>
    <w:rsid w:val="00021D68"/>
    <w:rsid w:val="00027EC8"/>
    <w:rsid w:val="0003004E"/>
    <w:rsid w:val="0003074C"/>
    <w:rsid w:val="00040D9B"/>
    <w:rsid w:val="00044F6F"/>
    <w:rsid w:val="000569B4"/>
    <w:rsid w:val="00080389"/>
    <w:rsid w:val="00082C58"/>
    <w:rsid w:val="00095A3F"/>
    <w:rsid w:val="000A112B"/>
    <w:rsid w:val="000A7514"/>
    <w:rsid w:val="000B64D5"/>
    <w:rsid w:val="000C15DD"/>
    <w:rsid w:val="000D7969"/>
    <w:rsid w:val="000E0829"/>
    <w:rsid w:val="000E0EEA"/>
    <w:rsid w:val="000E6427"/>
    <w:rsid w:val="000F33B5"/>
    <w:rsid w:val="00106105"/>
    <w:rsid w:val="001062CE"/>
    <w:rsid w:val="00111402"/>
    <w:rsid w:val="001123C2"/>
    <w:rsid w:val="00115F01"/>
    <w:rsid w:val="00127D44"/>
    <w:rsid w:val="00143EBA"/>
    <w:rsid w:val="00147478"/>
    <w:rsid w:val="0015150F"/>
    <w:rsid w:val="00155155"/>
    <w:rsid w:val="00157092"/>
    <w:rsid w:val="00162BF3"/>
    <w:rsid w:val="00164064"/>
    <w:rsid w:val="00164631"/>
    <w:rsid w:val="00170C8E"/>
    <w:rsid w:val="001718DC"/>
    <w:rsid w:val="0018236D"/>
    <w:rsid w:val="001833F0"/>
    <w:rsid w:val="00187595"/>
    <w:rsid w:val="0018786A"/>
    <w:rsid w:val="00187FCD"/>
    <w:rsid w:val="00194994"/>
    <w:rsid w:val="00195B62"/>
    <w:rsid w:val="001A070E"/>
    <w:rsid w:val="001A78A2"/>
    <w:rsid w:val="001A7907"/>
    <w:rsid w:val="001B4D13"/>
    <w:rsid w:val="001C13A6"/>
    <w:rsid w:val="001C1F2E"/>
    <w:rsid w:val="001D5C83"/>
    <w:rsid w:val="001E1F64"/>
    <w:rsid w:val="001E4B6C"/>
    <w:rsid w:val="001E6C2E"/>
    <w:rsid w:val="001F170F"/>
    <w:rsid w:val="001F1C96"/>
    <w:rsid w:val="001F242A"/>
    <w:rsid w:val="001F5105"/>
    <w:rsid w:val="00207250"/>
    <w:rsid w:val="00217957"/>
    <w:rsid w:val="00231477"/>
    <w:rsid w:val="00243847"/>
    <w:rsid w:val="00243C8B"/>
    <w:rsid w:val="00244B7F"/>
    <w:rsid w:val="002512D7"/>
    <w:rsid w:val="0025158B"/>
    <w:rsid w:val="0025252C"/>
    <w:rsid w:val="00254F8F"/>
    <w:rsid w:val="0025730E"/>
    <w:rsid w:val="00266BD3"/>
    <w:rsid w:val="00267162"/>
    <w:rsid w:val="00276FC2"/>
    <w:rsid w:val="002A0752"/>
    <w:rsid w:val="002A69C0"/>
    <w:rsid w:val="002B3E2C"/>
    <w:rsid w:val="002B666C"/>
    <w:rsid w:val="002C3654"/>
    <w:rsid w:val="002D2182"/>
    <w:rsid w:val="002F06B7"/>
    <w:rsid w:val="00300760"/>
    <w:rsid w:val="003013D2"/>
    <w:rsid w:val="0032129D"/>
    <w:rsid w:val="003239E1"/>
    <w:rsid w:val="00324975"/>
    <w:rsid w:val="00337059"/>
    <w:rsid w:val="0035155A"/>
    <w:rsid w:val="00364795"/>
    <w:rsid w:val="0036529E"/>
    <w:rsid w:val="00375A37"/>
    <w:rsid w:val="00375CD6"/>
    <w:rsid w:val="00381C3F"/>
    <w:rsid w:val="00391EA3"/>
    <w:rsid w:val="003934DF"/>
    <w:rsid w:val="00393FCC"/>
    <w:rsid w:val="003B0A35"/>
    <w:rsid w:val="003B1128"/>
    <w:rsid w:val="003B2FE5"/>
    <w:rsid w:val="003B45D3"/>
    <w:rsid w:val="003C0E41"/>
    <w:rsid w:val="003C327D"/>
    <w:rsid w:val="003C7E8E"/>
    <w:rsid w:val="003D6D70"/>
    <w:rsid w:val="003D7F9E"/>
    <w:rsid w:val="003E5D6D"/>
    <w:rsid w:val="003F6AC3"/>
    <w:rsid w:val="003F7436"/>
    <w:rsid w:val="00415A2B"/>
    <w:rsid w:val="0042343A"/>
    <w:rsid w:val="004247E0"/>
    <w:rsid w:val="00425C35"/>
    <w:rsid w:val="00425E65"/>
    <w:rsid w:val="00430858"/>
    <w:rsid w:val="0043312B"/>
    <w:rsid w:val="004362F6"/>
    <w:rsid w:val="00444557"/>
    <w:rsid w:val="0044681D"/>
    <w:rsid w:val="00447E35"/>
    <w:rsid w:val="00490D31"/>
    <w:rsid w:val="0049572B"/>
    <w:rsid w:val="004960D0"/>
    <w:rsid w:val="004A1799"/>
    <w:rsid w:val="004A58E5"/>
    <w:rsid w:val="004C7193"/>
    <w:rsid w:val="004D1C42"/>
    <w:rsid w:val="004D5269"/>
    <w:rsid w:val="004E341D"/>
    <w:rsid w:val="004F55C4"/>
    <w:rsid w:val="004F6656"/>
    <w:rsid w:val="004F6663"/>
    <w:rsid w:val="0050579C"/>
    <w:rsid w:val="00506B27"/>
    <w:rsid w:val="00512D99"/>
    <w:rsid w:val="00521DFB"/>
    <w:rsid w:val="0053336A"/>
    <w:rsid w:val="005424AB"/>
    <w:rsid w:val="00545D9B"/>
    <w:rsid w:val="00550324"/>
    <w:rsid w:val="0055560F"/>
    <w:rsid w:val="00564B4A"/>
    <w:rsid w:val="005659DB"/>
    <w:rsid w:val="00571B8C"/>
    <w:rsid w:val="00580966"/>
    <w:rsid w:val="005934FB"/>
    <w:rsid w:val="00596F37"/>
    <w:rsid w:val="005A4154"/>
    <w:rsid w:val="005A4D9C"/>
    <w:rsid w:val="005B2B21"/>
    <w:rsid w:val="005B72F4"/>
    <w:rsid w:val="005C102E"/>
    <w:rsid w:val="005D0551"/>
    <w:rsid w:val="005D3E13"/>
    <w:rsid w:val="005D3F97"/>
    <w:rsid w:val="005D44E6"/>
    <w:rsid w:val="005D45E8"/>
    <w:rsid w:val="005D7EA3"/>
    <w:rsid w:val="005E0A1A"/>
    <w:rsid w:val="005E1CB7"/>
    <w:rsid w:val="005E5308"/>
    <w:rsid w:val="005F737B"/>
    <w:rsid w:val="00600BA1"/>
    <w:rsid w:val="0060296F"/>
    <w:rsid w:val="00607FCE"/>
    <w:rsid w:val="00610952"/>
    <w:rsid w:val="00613528"/>
    <w:rsid w:val="0062075E"/>
    <w:rsid w:val="0062420D"/>
    <w:rsid w:val="00630DC4"/>
    <w:rsid w:val="00634F1D"/>
    <w:rsid w:val="00637059"/>
    <w:rsid w:val="006460FF"/>
    <w:rsid w:val="00650E51"/>
    <w:rsid w:val="00661AA8"/>
    <w:rsid w:val="00663702"/>
    <w:rsid w:val="00663D4D"/>
    <w:rsid w:val="00672C2E"/>
    <w:rsid w:val="00675501"/>
    <w:rsid w:val="00680E35"/>
    <w:rsid w:val="006838CE"/>
    <w:rsid w:val="00687402"/>
    <w:rsid w:val="006939B3"/>
    <w:rsid w:val="006A7A56"/>
    <w:rsid w:val="006B0FCE"/>
    <w:rsid w:val="006D2960"/>
    <w:rsid w:val="006D5369"/>
    <w:rsid w:val="006E32B9"/>
    <w:rsid w:val="006F232B"/>
    <w:rsid w:val="006F467F"/>
    <w:rsid w:val="007077F1"/>
    <w:rsid w:val="00707E44"/>
    <w:rsid w:val="00710A9E"/>
    <w:rsid w:val="007135C7"/>
    <w:rsid w:val="00716E27"/>
    <w:rsid w:val="00720859"/>
    <w:rsid w:val="00735FB5"/>
    <w:rsid w:val="00736A2A"/>
    <w:rsid w:val="00741833"/>
    <w:rsid w:val="0075603C"/>
    <w:rsid w:val="0075615A"/>
    <w:rsid w:val="00766092"/>
    <w:rsid w:val="0077256A"/>
    <w:rsid w:val="00782EB2"/>
    <w:rsid w:val="00787E32"/>
    <w:rsid w:val="0079395F"/>
    <w:rsid w:val="00794EBA"/>
    <w:rsid w:val="00795B3A"/>
    <w:rsid w:val="007A10C0"/>
    <w:rsid w:val="007A34C4"/>
    <w:rsid w:val="007A7076"/>
    <w:rsid w:val="007B00FC"/>
    <w:rsid w:val="007C4020"/>
    <w:rsid w:val="007D02B6"/>
    <w:rsid w:val="007D7C60"/>
    <w:rsid w:val="007E1049"/>
    <w:rsid w:val="007E3AE5"/>
    <w:rsid w:val="007E75E0"/>
    <w:rsid w:val="007F00C3"/>
    <w:rsid w:val="007F09B0"/>
    <w:rsid w:val="007F3A3F"/>
    <w:rsid w:val="007F71D0"/>
    <w:rsid w:val="00801D6F"/>
    <w:rsid w:val="00812979"/>
    <w:rsid w:val="00815E3D"/>
    <w:rsid w:val="00833386"/>
    <w:rsid w:val="00835E2E"/>
    <w:rsid w:val="00835F55"/>
    <w:rsid w:val="008403DB"/>
    <w:rsid w:val="008465EE"/>
    <w:rsid w:val="00853044"/>
    <w:rsid w:val="0085342D"/>
    <w:rsid w:val="008605CF"/>
    <w:rsid w:val="008613DB"/>
    <w:rsid w:val="00862398"/>
    <w:rsid w:val="008637EE"/>
    <w:rsid w:val="00871BB5"/>
    <w:rsid w:val="00873D98"/>
    <w:rsid w:val="008815B2"/>
    <w:rsid w:val="00884B73"/>
    <w:rsid w:val="00885B79"/>
    <w:rsid w:val="00886405"/>
    <w:rsid w:val="00892B7F"/>
    <w:rsid w:val="00894BC5"/>
    <w:rsid w:val="00895EC5"/>
    <w:rsid w:val="008A0126"/>
    <w:rsid w:val="008A6799"/>
    <w:rsid w:val="008D6C25"/>
    <w:rsid w:val="008D7229"/>
    <w:rsid w:val="008E59D6"/>
    <w:rsid w:val="008E7A5C"/>
    <w:rsid w:val="008F45BA"/>
    <w:rsid w:val="00904C12"/>
    <w:rsid w:val="00910E20"/>
    <w:rsid w:val="009116B4"/>
    <w:rsid w:val="00921748"/>
    <w:rsid w:val="00925999"/>
    <w:rsid w:val="0092761A"/>
    <w:rsid w:val="0093061D"/>
    <w:rsid w:val="009364CF"/>
    <w:rsid w:val="00940C1B"/>
    <w:rsid w:val="00943708"/>
    <w:rsid w:val="00944741"/>
    <w:rsid w:val="009512E4"/>
    <w:rsid w:val="009627D4"/>
    <w:rsid w:val="00975D4C"/>
    <w:rsid w:val="00981D2F"/>
    <w:rsid w:val="00987000"/>
    <w:rsid w:val="009B351D"/>
    <w:rsid w:val="009C0122"/>
    <w:rsid w:val="009D4F61"/>
    <w:rsid w:val="009D62C1"/>
    <w:rsid w:val="009E0EA2"/>
    <w:rsid w:val="009F3BEE"/>
    <w:rsid w:val="009F41C9"/>
    <w:rsid w:val="009F7447"/>
    <w:rsid w:val="00A00680"/>
    <w:rsid w:val="00A021CC"/>
    <w:rsid w:val="00A04B0C"/>
    <w:rsid w:val="00A04EC4"/>
    <w:rsid w:val="00A130D5"/>
    <w:rsid w:val="00A16D0E"/>
    <w:rsid w:val="00A26420"/>
    <w:rsid w:val="00A26794"/>
    <w:rsid w:val="00A32CE1"/>
    <w:rsid w:val="00A34673"/>
    <w:rsid w:val="00A34DCD"/>
    <w:rsid w:val="00A35FDD"/>
    <w:rsid w:val="00A46F37"/>
    <w:rsid w:val="00A51A8D"/>
    <w:rsid w:val="00A51EC0"/>
    <w:rsid w:val="00A53711"/>
    <w:rsid w:val="00A53EF2"/>
    <w:rsid w:val="00A551FE"/>
    <w:rsid w:val="00A57882"/>
    <w:rsid w:val="00A6251E"/>
    <w:rsid w:val="00A6349D"/>
    <w:rsid w:val="00A65D17"/>
    <w:rsid w:val="00A70F07"/>
    <w:rsid w:val="00A86958"/>
    <w:rsid w:val="00A903F4"/>
    <w:rsid w:val="00A91E14"/>
    <w:rsid w:val="00A94F25"/>
    <w:rsid w:val="00A95109"/>
    <w:rsid w:val="00A97B42"/>
    <w:rsid w:val="00AA5916"/>
    <w:rsid w:val="00AA6CE9"/>
    <w:rsid w:val="00AA72C2"/>
    <w:rsid w:val="00AA775B"/>
    <w:rsid w:val="00AB740E"/>
    <w:rsid w:val="00AC46B2"/>
    <w:rsid w:val="00AD0411"/>
    <w:rsid w:val="00AD3641"/>
    <w:rsid w:val="00AD4C1B"/>
    <w:rsid w:val="00AD64B5"/>
    <w:rsid w:val="00AE0320"/>
    <w:rsid w:val="00AE1590"/>
    <w:rsid w:val="00AE4A1B"/>
    <w:rsid w:val="00AF7C03"/>
    <w:rsid w:val="00B0000C"/>
    <w:rsid w:val="00B00AA1"/>
    <w:rsid w:val="00B02B4E"/>
    <w:rsid w:val="00B03B38"/>
    <w:rsid w:val="00B1000B"/>
    <w:rsid w:val="00B1406C"/>
    <w:rsid w:val="00B17EDB"/>
    <w:rsid w:val="00B220E9"/>
    <w:rsid w:val="00B34EB3"/>
    <w:rsid w:val="00B37671"/>
    <w:rsid w:val="00B37A95"/>
    <w:rsid w:val="00B500E9"/>
    <w:rsid w:val="00B523F7"/>
    <w:rsid w:val="00B6061B"/>
    <w:rsid w:val="00B6200F"/>
    <w:rsid w:val="00B66654"/>
    <w:rsid w:val="00B70BB5"/>
    <w:rsid w:val="00B73A16"/>
    <w:rsid w:val="00B858EC"/>
    <w:rsid w:val="00B92558"/>
    <w:rsid w:val="00B96BBC"/>
    <w:rsid w:val="00BB42FF"/>
    <w:rsid w:val="00BB799D"/>
    <w:rsid w:val="00BC5E0C"/>
    <w:rsid w:val="00BD7A73"/>
    <w:rsid w:val="00BE07EE"/>
    <w:rsid w:val="00BE0BD8"/>
    <w:rsid w:val="00BE59EB"/>
    <w:rsid w:val="00C000ED"/>
    <w:rsid w:val="00C05A1B"/>
    <w:rsid w:val="00C1396A"/>
    <w:rsid w:val="00C2259A"/>
    <w:rsid w:val="00C26323"/>
    <w:rsid w:val="00C366EE"/>
    <w:rsid w:val="00C46056"/>
    <w:rsid w:val="00C57A22"/>
    <w:rsid w:val="00C70343"/>
    <w:rsid w:val="00C70C96"/>
    <w:rsid w:val="00C72D6F"/>
    <w:rsid w:val="00C9179E"/>
    <w:rsid w:val="00C933F3"/>
    <w:rsid w:val="00CA377F"/>
    <w:rsid w:val="00CB2442"/>
    <w:rsid w:val="00CD06A3"/>
    <w:rsid w:val="00CD199D"/>
    <w:rsid w:val="00CD2472"/>
    <w:rsid w:val="00CD2F3E"/>
    <w:rsid w:val="00CD7601"/>
    <w:rsid w:val="00CF1BCD"/>
    <w:rsid w:val="00CF3BBB"/>
    <w:rsid w:val="00D115F7"/>
    <w:rsid w:val="00D1491B"/>
    <w:rsid w:val="00D275B6"/>
    <w:rsid w:val="00D31D55"/>
    <w:rsid w:val="00D3527D"/>
    <w:rsid w:val="00D371D7"/>
    <w:rsid w:val="00D4224A"/>
    <w:rsid w:val="00D6220D"/>
    <w:rsid w:val="00D64357"/>
    <w:rsid w:val="00D64A6D"/>
    <w:rsid w:val="00D66042"/>
    <w:rsid w:val="00D7202A"/>
    <w:rsid w:val="00D73C7A"/>
    <w:rsid w:val="00D74DC7"/>
    <w:rsid w:val="00D81A99"/>
    <w:rsid w:val="00D96AA8"/>
    <w:rsid w:val="00DA4D17"/>
    <w:rsid w:val="00DA50F4"/>
    <w:rsid w:val="00DB3498"/>
    <w:rsid w:val="00DC2B05"/>
    <w:rsid w:val="00DD4729"/>
    <w:rsid w:val="00DD63F5"/>
    <w:rsid w:val="00DD714E"/>
    <w:rsid w:val="00DE77EC"/>
    <w:rsid w:val="00DF0E9D"/>
    <w:rsid w:val="00DF77D7"/>
    <w:rsid w:val="00E03CEF"/>
    <w:rsid w:val="00E06A0F"/>
    <w:rsid w:val="00E100F9"/>
    <w:rsid w:val="00E14DBE"/>
    <w:rsid w:val="00E2401F"/>
    <w:rsid w:val="00E3058B"/>
    <w:rsid w:val="00E40732"/>
    <w:rsid w:val="00E54002"/>
    <w:rsid w:val="00E544C0"/>
    <w:rsid w:val="00E54ED6"/>
    <w:rsid w:val="00E65E6A"/>
    <w:rsid w:val="00E71E5B"/>
    <w:rsid w:val="00E83B48"/>
    <w:rsid w:val="00E871AD"/>
    <w:rsid w:val="00E8752F"/>
    <w:rsid w:val="00E90B6F"/>
    <w:rsid w:val="00E92D0B"/>
    <w:rsid w:val="00E95A29"/>
    <w:rsid w:val="00E96372"/>
    <w:rsid w:val="00EA5131"/>
    <w:rsid w:val="00EB6058"/>
    <w:rsid w:val="00EB770B"/>
    <w:rsid w:val="00EC0DCA"/>
    <w:rsid w:val="00EC1024"/>
    <w:rsid w:val="00EC4D28"/>
    <w:rsid w:val="00EC51E6"/>
    <w:rsid w:val="00ED1D6C"/>
    <w:rsid w:val="00EE59B7"/>
    <w:rsid w:val="00EE7FA0"/>
    <w:rsid w:val="00EF5B7B"/>
    <w:rsid w:val="00F050A3"/>
    <w:rsid w:val="00F05FD0"/>
    <w:rsid w:val="00F06B40"/>
    <w:rsid w:val="00F106D0"/>
    <w:rsid w:val="00F13D6A"/>
    <w:rsid w:val="00F20C95"/>
    <w:rsid w:val="00F2436E"/>
    <w:rsid w:val="00F24F3D"/>
    <w:rsid w:val="00F274A6"/>
    <w:rsid w:val="00F31846"/>
    <w:rsid w:val="00F34C1D"/>
    <w:rsid w:val="00F42788"/>
    <w:rsid w:val="00F42D87"/>
    <w:rsid w:val="00F45977"/>
    <w:rsid w:val="00F45C38"/>
    <w:rsid w:val="00F52711"/>
    <w:rsid w:val="00F557C9"/>
    <w:rsid w:val="00F6169E"/>
    <w:rsid w:val="00F64DDE"/>
    <w:rsid w:val="00F67744"/>
    <w:rsid w:val="00F72A69"/>
    <w:rsid w:val="00F73BF4"/>
    <w:rsid w:val="00F80654"/>
    <w:rsid w:val="00F82457"/>
    <w:rsid w:val="00F91568"/>
    <w:rsid w:val="00F9490C"/>
    <w:rsid w:val="00F97AC2"/>
    <w:rsid w:val="00FB286E"/>
    <w:rsid w:val="00FB6E8A"/>
    <w:rsid w:val="00FC2761"/>
    <w:rsid w:val="00FC654D"/>
    <w:rsid w:val="00FD09F9"/>
    <w:rsid w:val="00FD3FA5"/>
    <w:rsid w:val="00FD4CF7"/>
    <w:rsid w:val="00FE13EC"/>
    <w:rsid w:val="00FE183C"/>
    <w:rsid w:val="00FE479E"/>
    <w:rsid w:val="00FE5D14"/>
    <w:rsid w:val="00FF2F57"/>
    <w:rsid w:val="00FF4874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12D9E5-5661-4DCC-AC5D-86C512F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15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3515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0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D02B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7D02B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5155A"/>
  </w:style>
  <w:style w:type="character" w:customStyle="1" w:styleId="a5">
    <w:name w:val="Основной текст Знак"/>
    <w:link w:val="a1"/>
    <w:rsid w:val="00735FB5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910E2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2z1">
    <w:name w:val="WW8Num2z1"/>
    <w:rsid w:val="0035155A"/>
    <w:rPr>
      <w:b/>
    </w:rPr>
  </w:style>
  <w:style w:type="character" w:customStyle="1" w:styleId="WW8Num3z0">
    <w:name w:val="WW8Num3z0"/>
    <w:rsid w:val="0035155A"/>
    <w:rPr>
      <w:rFonts w:ascii="Symbol" w:hAnsi="Symbol" w:cs="Symbol"/>
    </w:rPr>
  </w:style>
  <w:style w:type="character" w:customStyle="1" w:styleId="WW8Num3z1">
    <w:name w:val="WW8Num3z1"/>
    <w:rsid w:val="0035155A"/>
    <w:rPr>
      <w:rFonts w:ascii="Courier New" w:hAnsi="Courier New" w:cs="Courier New"/>
    </w:rPr>
  </w:style>
  <w:style w:type="character" w:customStyle="1" w:styleId="WW8Num4z0">
    <w:name w:val="WW8Num4z0"/>
    <w:rsid w:val="0035155A"/>
    <w:rPr>
      <w:rFonts w:ascii="Symbol" w:hAnsi="Symbol" w:cs="Symbol"/>
    </w:rPr>
  </w:style>
  <w:style w:type="character" w:customStyle="1" w:styleId="WW8Num5z0">
    <w:name w:val="WW8Num5z0"/>
    <w:rsid w:val="0035155A"/>
    <w:rPr>
      <w:rFonts w:ascii="Symbol" w:hAnsi="Symbol" w:cs="Symbol"/>
    </w:rPr>
  </w:style>
  <w:style w:type="character" w:customStyle="1" w:styleId="WW8Num1z1">
    <w:name w:val="WW8Num1z1"/>
    <w:rsid w:val="0035155A"/>
    <w:rPr>
      <w:rFonts w:ascii="Courier New" w:hAnsi="Courier New" w:cs="Courier New"/>
    </w:rPr>
  </w:style>
  <w:style w:type="character" w:customStyle="1" w:styleId="WW8Num2z0">
    <w:name w:val="WW8Num2z0"/>
    <w:rsid w:val="0035155A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6"/>
      <w:u w:val="none"/>
      <w:vertAlign w:val="baseline"/>
    </w:rPr>
  </w:style>
  <w:style w:type="character" w:customStyle="1" w:styleId="WW8Num4z1">
    <w:name w:val="WW8Num4z1"/>
    <w:rsid w:val="0035155A"/>
    <w:rPr>
      <w:rFonts w:ascii="Courier New" w:hAnsi="Courier New" w:cs="Courier New"/>
    </w:rPr>
  </w:style>
  <w:style w:type="character" w:customStyle="1" w:styleId="WW8Num4z2">
    <w:name w:val="WW8Num4z2"/>
    <w:rsid w:val="0035155A"/>
    <w:rPr>
      <w:rFonts w:ascii="Wingdings" w:hAnsi="Wingdings" w:cs="Wingdings"/>
    </w:rPr>
  </w:style>
  <w:style w:type="character" w:customStyle="1" w:styleId="WW8Num4z3">
    <w:name w:val="WW8Num4z3"/>
    <w:rsid w:val="0035155A"/>
    <w:rPr>
      <w:rFonts w:ascii="Symbol" w:hAnsi="Symbol" w:cs="Symbol"/>
    </w:rPr>
  </w:style>
  <w:style w:type="character" w:customStyle="1" w:styleId="WW8Num5z1">
    <w:name w:val="WW8Num5z1"/>
    <w:rsid w:val="0035155A"/>
    <w:rPr>
      <w:rFonts w:ascii="Courier New" w:hAnsi="Courier New" w:cs="Courier New"/>
    </w:rPr>
  </w:style>
  <w:style w:type="character" w:customStyle="1" w:styleId="WW8Num5z2">
    <w:name w:val="WW8Num5z2"/>
    <w:rsid w:val="0035155A"/>
    <w:rPr>
      <w:rFonts w:ascii="Wingdings" w:hAnsi="Wingdings" w:cs="Wingdings"/>
    </w:rPr>
  </w:style>
  <w:style w:type="character" w:customStyle="1" w:styleId="WW8Num5z3">
    <w:name w:val="WW8Num5z3"/>
    <w:rsid w:val="0035155A"/>
    <w:rPr>
      <w:rFonts w:ascii="Symbol" w:hAnsi="Symbol" w:cs="Symbol"/>
    </w:rPr>
  </w:style>
  <w:style w:type="character" w:customStyle="1" w:styleId="WW8Num6z0">
    <w:name w:val="WW8Num6z0"/>
    <w:rsid w:val="0035155A"/>
    <w:rPr>
      <w:rFonts w:ascii="Symbol" w:hAnsi="Symbol" w:cs="Symbol"/>
    </w:rPr>
  </w:style>
  <w:style w:type="character" w:customStyle="1" w:styleId="WW8Num6z1">
    <w:name w:val="WW8Num6z1"/>
    <w:rsid w:val="0035155A"/>
    <w:rPr>
      <w:rFonts w:ascii="Courier New" w:hAnsi="Courier New" w:cs="Courier New"/>
    </w:rPr>
  </w:style>
  <w:style w:type="character" w:customStyle="1" w:styleId="WW8Num6z2">
    <w:name w:val="WW8Num6z2"/>
    <w:rsid w:val="0035155A"/>
    <w:rPr>
      <w:rFonts w:ascii="Wingdings" w:hAnsi="Wingdings" w:cs="Wingdings"/>
    </w:rPr>
  </w:style>
  <w:style w:type="character" w:customStyle="1" w:styleId="WW8Num6z3">
    <w:name w:val="WW8Num6z3"/>
    <w:rsid w:val="0035155A"/>
    <w:rPr>
      <w:rFonts w:ascii="Symbol" w:hAnsi="Symbol" w:cs="Symbol"/>
    </w:rPr>
  </w:style>
  <w:style w:type="character" w:customStyle="1" w:styleId="WW8Num7z0">
    <w:name w:val="WW8Num7z0"/>
    <w:rsid w:val="0035155A"/>
    <w:rPr>
      <w:rFonts w:ascii="Symbol" w:hAnsi="Symbol" w:cs="Symbol"/>
    </w:rPr>
  </w:style>
  <w:style w:type="character" w:customStyle="1" w:styleId="WW8Num7z1">
    <w:name w:val="WW8Num7z1"/>
    <w:rsid w:val="0035155A"/>
    <w:rPr>
      <w:rFonts w:ascii="Courier New" w:hAnsi="Courier New" w:cs="Courier New"/>
    </w:rPr>
  </w:style>
  <w:style w:type="character" w:customStyle="1" w:styleId="WW8Num7z2">
    <w:name w:val="WW8Num7z2"/>
    <w:rsid w:val="0035155A"/>
    <w:rPr>
      <w:rFonts w:ascii="Wingdings" w:hAnsi="Wingdings" w:cs="Wingdings"/>
    </w:rPr>
  </w:style>
  <w:style w:type="character" w:customStyle="1" w:styleId="WW8Num7z3">
    <w:name w:val="WW8Num7z3"/>
    <w:rsid w:val="0035155A"/>
    <w:rPr>
      <w:rFonts w:ascii="Symbol" w:hAnsi="Symbol" w:cs="Symbol"/>
    </w:rPr>
  </w:style>
  <w:style w:type="character" w:customStyle="1" w:styleId="21">
    <w:name w:val="Основной шрифт абзаца2"/>
    <w:rsid w:val="0035155A"/>
  </w:style>
  <w:style w:type="character" w:customStyle="1" w:styleId="WW8Num1z0">
    <w:name w:val="WW8Num1z0"/>
    <w:rsid w:val="0035155A"/>
    <w:rPr>
      <w:rFonts w:ascii="Symbol" w:hAnsi="Symbol" w:cs="Symbol"/>
    </w:rPr>
  </w:style>
  <w:style w:type="character" w:customStyle="1" w:styleId="WW8Num1z2">
    <w:name w:val="WW8Num1z2"/>
    <w:rsid w:val="0035155A"/>
    <w:rPr>
      <w:rFonts w:ascii="Wingdings" w:hAnsi="Wingdings" w:cs="Wingdings"/>
    </w:rPr>
  </w:style>
  <w:style w:type="character" w:customStyle="1" w:styleId="WW8Num3z2">
    <w:name w:val="WW8Num3z2"/>
    <w:rsid w:val="0035155A"/>
    <w:rPr>
      <w:rFonts w:ascii="Wingdings" w:hAnsi="Wingdings" w:cs="Wingdings"/>
    </w:rPr>
  </w:style>
  <w:style w:type="character" w:customStyle="1" w:styleId="WW8Num8z0">
    <w:name w:val="WW8Num8z0"/>
    <w:rsid w:val="0035155A"/>
    <w:rPr>
      <w:rFonts w:ascii="Symbol" w:hAnsi="Symbol" w:cs="Symbol"/>
    </w:rPr>
  </w:style>
  <w:style w:type="character" w:customStyle="1" w:styleId="WW8Num8z1">
    <w:name w:val="WW8Num8z1"/>
    <w:rsid w:val="0035155A"/>
    <w:rPr>
      <w:rFonts w:ascii="Courier New" w:hAnsi="Courier New" w:cs="Courier New"/>
    </w:rPr>
  </w:style>
  <w:style w:type="character" w:customStyle="1" w:styleId="WW8Num8z2">
    <w:name w:val="WW8Num8z2"/>
    <w:rsid w:val="0035155A"/>
    <w:rPr>
      <w:rFonts w:ascii="Wingdings" w:hAnsi="Wingdings" w:cs="Wingdings"/>
    </w:rPr>
  </w:style>
  <w:style w:type="character" w:customStyle="1" w:styleId="WW8Num9z0">
    <w:name w:val="WW8Num9z0"/>
    <w:rsid w:val="0035155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5"/>
      <w:u w:val="none"/>
      <w:vertAlign w:val="baseline"/>
    </w:rPr>
  </w:style>
  <w:style w:type="character" w:customStyle="1" w:styleId="WW8Num9z1">
    <w:name w:val="WW8Num9z1"/>
    <w:rsid w:val="003515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9z2">
    <w:name w:val="WW8Num9z2"/>
    <w:rsid w:val="0035155A"/>
    <w:rPr>
      <w:rFonts w:cs="Times New Roman"/>
    </w:rPr>
  </w:style>
  <w:style w:type="character" w:customStyle="1" w:styleId="WW8Num10z0">
    <w:name w:val="WW8Num10z0"/>
    <w:rsid w:val="0035155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6"/>
      <w:u w:val="none"/>
      <w:vertAlign w:val="baseline"/>
    </w:rPr>
  </w:style>
  <w:style w:type="character" w:customStyle="1" w:styleId="WW8Num10z1">
    <w:name w:val="WW8Num10z1"/>
    <w:rsid w:val="0035155A"/>
    <w:rPr>
      <w:rFonts w:cs="Times New Roman"/>
    </w:rPr>
  </w:style>
  <w:style w:type="character" w:customStyle="1" w:styleId="WW8Num11z0">
    <w:name w:val="WW8Num11z0"/>
    <w:rsid w:val="0035155A"/>
    <w:rPr>
      <w:rFonts w:ascii="Symbol" w:hAnsi="Symbol" w:cs="Symbol"/>
    </w:rPr>
  </w:style>
  <w:style w:type="character" w:customStyle="1" w:styleId="WW8Num11z1">
    <w:name w:val="WW8Num11z1"/>
    <w:rsid w:val="0035155A"/>
    <w:rPr>
      <w:rFonts w:ascii="Courier New" w:hAnsi="Courier New" w:cs="Courier New"/>
    </w:rPr>
  </w:style>
  <w:style w:type="character" w:customStyle="1" w:styleId="WW8Num11z2">
    <w:name w:val="WW8Num11z2"/>
    <w:rsid w:val="0035155A"/>
    <w:rPr>
      <w:rFonts w:ascii="Wingdings" w:hAnsi="Wingdings" w:cs="Wingdings"/>
    </w:rPr>
  </w:style>
  <w:style w:type="character" w:customStyle="1" w:styleId="WW8Num12z0">
    <w:name w:val="WW8Num12z0"/>
    <w:rsid w:val="0035155A"/>
    <w:rPr>
      <w:rFonts w:ascii="Symbol" w:hAnsi="Symbol" w:cs="Symbol"/>
    </w:rPr>
  </w:style>
  <w:style w:type="character" w:customStyle="1" w:styleId="WW8Num12z1">
    <w:name w:val="WW8Num12z1"/>
    <w:rsid w:val="0035155A"/>
    <w:rPr>
      <w:rFonts w:ascii="Courier New" w:hAnsi="Courier New" w:cs="Courier New"/>
    </w:rPr>
  </w:style>
  <w:style w:type="character" w:customStyle="1" w:styleId="WW8Num12z2">
    <w:name w:val="WW8Num12z2"/>
    <w:rsid w:val="0035155A"/>
    <w:rPr>
      <w:rFonts w:ascii="Wingdings" w:hAnsi="Wingdings" w:cs="Wingdings"/>
    </w:rPr>
  </w:style>
  <w:style w:type="character" w:customStyle="1" w:styleId="WW8Num13z0">
    <w:name w:val="WW8Num13z0"/>
    <w:rsid w:val="0035155A"/>
    <w:rPr>
      <w:rFonts w:ascii="Symbol" w:hAnsi="Symbol" w:cs="Symbol"/>
    </w:rPr>
  </w:style>
  <w:style w:type="character" w:customStyle="1" w:styleId="WW8Num13z1">
    <w:name w:val="WW8Num13z1"/>
    <w:rsid w:val="0035155A"/>
    <w:rPr>
      <w:rFonts w:ascii="Courier New" w:hAnsi="Courier New" w:cs="Courier New"/>
    </w:rPr>
  </w:style>
  <w:style w:type="character" w:customStyle="1" w:styleId="WW8Num13z2">
    <w:name w:val="WW8Num13z2"/>
    <w:rsid w:val="0035155A"/>
    <w:rPr>
      <w:rFonts w:ascii="Wingdings" w:hAnsi="Wingdings" w:cs="Wingdings"/>
    </w:rPr>
  </w:style>
  <w:style w:type="character" w:customStyle="1" w:styleId="WW8Num15z0">
    <w:name w:val="WW8Num15z0"/>
    <w:rsid w:val="003515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5z1">
    <w:name w:val="WW8Num15z1"/>
    <w:rsid w:val="0035155A"/>
    <w:rPr>
      <w:rFonts w:cs="Times New Roman"/>
    </w:rPr>
  </w:style>
  <w:style w:type="character" w:customStyle="1" w:styleId="WW8Num16z0">
    <w:name w:val="WW8Num16z0"/>
    <w:rsid w:val="003515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6z1">
    <w:name w:val="WW8Num16z1"/>
    <w:rsid w:val="0035155A"/>
    <w:rPr>
      <w:rFonts w:cs="Times New Roman"/>
    </w:rPr>
  </w:style>
  <w:style w:type="character" w:customStyle="1" w:styleId="10">
    <w:name w:val="Основной шрифт абзаца1"/>
    <w:rsid w:val="0035155A"/>
  </w:style>
  <w:style w:type="character" w:customStyle="1" w:styleId="22">
    <w:name w:val="Основной текст (2)_"/>
    <w:rsid w:val="0035155A"/>
    <w:rPr>
      <w:sz w:val="15"/>
      <w:szCs w:val="15"/>
      <w:lang w:eastAsia="ar-SA" w:bidi="ar-SA"/>
    </w:rPr>
  </w:style>
  <w:style w:type="character" w:customStyle="1" w:styleId="31">
    <w:name w:val="Основной текст (3)_"/>
    <w:rsid w:val="0035155A"/>
    <w:rPr>
      <w:sz w:val="10"/>
      <w:szCs w:val="10"/>
      <w:lang w:eastAsia="ar-SA" w:bidi="ar-SA"/>
    </w:rPr>
  </w:style>
  <w:style w:type="character" w:customStyle="1" w:styleId="4pt">
    <w:name w:val="Основной текст + 4 pt"/>
    <w:rsid w:val="0035155A"/>
    <w:rPr>
      <w:rFonts w:ascii="Times New Roman" w:hAnsi="Times New Roman" w:cs="Times New Roman"/>
      <w:spacing w:val="0"/>
      <w:sz w:val="8"/>
      <w:szCs w:val="8"/>
    </w:rPr>
  </w:style>
  <w:style w:type="character" w:customStyle="1" w:styleId="41">
    <w:name w:val="Основной текст (4)_"/>
    <w:rsid w:val="0035155A"/>
    <w:rPr>
      <w:sz w:val="10"/>
      <w:szCs w:val="10"/>
      <w:lang w:eastAsia="ar-SA" w:bidi="ar-SA"/>
    </w:rPr>
  </w:style>
  <w:style w:type="character" w:customStyle="1" w:styleId="25pt">
    <w:name w:val="Основной текст (2) + 5 pt"/>
    <w:rsid w:val="0035155A"/>
    <w:rPr>
      <w:sz w:val="10"/>
      <w:szCs w:val="10"/>
      <w:lang w:eastAsia="ar-SA" w:bidi="ar-SA"/>
    </w:rPr>
  </w:style>
  <w:style w:type="character" w:customStyle="1" w:styleId="34pt">
    <w:name w:val="Основной текст (3) + 4 pt"/>
    <w:rsid w:val="0035155A"/>
    <w:rPr>
      <w:i/>
      <w:iCs/>
      <w:sz w:val="8"/>
      <w:szCs w:val="8"/>
      <w:lang w:eastAsia="ar-SA" w:bidi="ar-SA"/>
    </w:rPr>
  </w:style>
  <w:style w:type="character" w:customStyle="1" w:styleId="TrebuchetMS">
    <w:name w:val="Основной текст + Trebuchet MS"/>
    <w:rsid w:val="0035155A"/>
    <w:rPr>
      <w:rFonts w:ascii="Trebuchet MS" w:eastAsia="Times New Roman" w:hAnsi="Trebuchet MS" w:cs="Trebuchet MS"/>
      <w:i/>
      <w:iCs/>
      <w:spacing w:val="-10"/>
      <w:sz w:val="8"/>
      <w:szCs w:val="8"/>
    </w:rPr>
  </w:style>
  <w:style w:type="character" w:customStyle="1" w:styleId="23">
    <w:name w:val="Заголовок №2_"/>
    <w:rsid w:val="0035155A"/>
    <w:rPr>
      <w:sz w:val="16"/>
      <w:szCs w:val="16"/>
      <w:lang w:eastAsia="ar-SA" w:bidi="ar-SA"/>
    </w:rPr>
  </w:style>
  <w:style w:type="character" w:customStyle="1" w:styleId="a6">
    <w:name w:val="Основной текст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6">
    <w:name w:val="Основной текст (6)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60">
    <w:name w:val="Основной текст (6)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5">
    <w:name w:val="Основной текст (5)_"/>
    <w:rsid w:val="0035155A"/>
    <w:rPr>
      <w:lang w:eastAsia="ar-SA" w:bidi="ar-SA"/>
    </w:rPr>
  </w:style>
  <w:style w:type="character" w:customStyle="1" w:styleId="14">
    <w:name w:val="Основной текст (14)_"/>
    <w:rsid w:val="0035155A"/>
    <w:rPr>
      <w:lang w:eastAsia="ar-SA" w:bidi="ar-SA"/>
    </w:rPr>
  </w:style>
  <w:style w:type="character" w:customStyle="1" w:styleId="7">
    <w:name w:val="Основной текст (7)_"/>
    <w:rsid w:val="0035155A"/>
    <w:rPr>
      <w:sz w:val="8"/>
      <w:szCs w:val="8"/>
      <w:lang w:eastAsia="ar-SA" w:bidi="ar-SA"/>
    </w:rPr>
  </w:style>
  <w:style w:type="character" w:customStyle="1" w:styleId="8">
    <w:name w:val="Основной текст (8)_"/>
    <w:rsid w:val="0035155A"/>
    <w:rPr>
      <w:sz w:val="8"/>
      <w:szCs w:val="8"/>
      <w:lang w:eastAsia="ar-SA" w:bidi="ar-SA"/>
    </w:rPr>
  </w:style>
  <w:style w:type="character" w:customStyle="1" w:styleId="11">
    <w:name w:val="Основной текст (11)_"/>
    <w:rsid w:val="0035155A"/>
    <w:rPr>
      <w:sz w:val="8"/>
      <w:szCs w:val="8"/>
      <w:lang w:eastAsia="ar-SA" w:bidi="ar-SA"/>
    </w:rPr>
  </w:style>
  <w:style w:type="character" w:customStyle="1" w:styleId="13">
    <w:name w:val="Основной текст (13)_"/>
    <w:rsid w:val="0035155A"/>
    <w:rPr>
      <w:lang w:eastAsia="ar-SA" w:bidi="ar-SA"/>
    </w:rPr>
  </w:style>
  <w:style w:type="character" w:customStyle="1" w:styleId="9">
    <w:name w:val="Основной текст (9)_"/>
    <w:rsid w:val="0035155A"/>
    <w:rPr>
      <w:sz w:val="9"/>
      <w:szCs w:val="9"/>
      <w:lang w:eastAsia="ar-SA" w:bidi="ar-SA"/>
    </w:rPr>
  </w:style>
  <w:style w:type="character" w:customStyle="1" w:styleId="100">
    <w:name w:val="Основной текст (10)_"/>
    <w:rsid w:val="0035155A"/>
    <w:rPr>
      <w:sz w:val="9"/>
      <w:szCs w:val="9"/>
      <w:lang w:eastAsia="ar-SA" w:bidi="ar-SA"/>
    </w:rPr>
  </w:style>
  <w:style w:type="character" w:customStyle="1" w:styleId="12">
    <w:name w:val="Основной текст (12)_"/>
    <w:rsid w:val="0035155A"/>
    <w:rPr>
      <w:lang w:eastAsia="ar-SA" w:bidi="ar-SA"/>
    </w:rPr>
  </w:style>
  <w:style w:type="character" w:customStyle="1" w:styleId="16">
    <w:name w:val="Основной текст (16)_"/>
    <w:rsid w:val="0035155A"/>
    <w:rPr>
      <w:sz w:val="16"/>
      <w:szCs w:val="16"/>
      <w:lang w:eastAsia="ar-SA" w:bidi="ar-SA"/>
    </w:rPr>
  </w:style>
  <w:style w:type="character" w:customStyle="1" w:styleId="15">
    <w:name w:val="Основной текст (15)_"/>
    <w:rsid w:val="0035155A"/>
    <w:rPr>
      <w:sz w:val="11"/>
      <w:szCs w:val="11"/>
      <w:lang w:eastAsia="ar-SA" w:bidi="ar-SA"/>
    </w:rPr>
  </w:style>
  <w:style w:type="character" w:customStyle="1" w:styleId="32">
    <w:name w:val="Заголовок №3_"/>
    <w:rsid w:val="0035155A"/>
    <w:rPr>
      <w:sz w:val="13"/>
      <w:szCs w:val="13"/>
      <w:lang w:eastAsia="ar-SA" w:bidi="ar-SA"/>
    </w:rPr>
  </w:style>
  <w:style w:type="character" w:customStyle="1" w:styleId="17">
    <w:name w:val="Заголовок №1_"/>
    <w:rsid w:val="0035155A"/>
    <w:rPr>
      <w:sz w:val="19"/>
      <w:szCs w:val="19"/>
      <w:lang w:eastAsia="ar-SA" w:bidi="ar-SA"/>
    </w:rPr>
  </w:style>
  <w:style w:type="character" w:customStyle="1" w:styleId="a7">
    <w:name w:val="Подпись к таблице_"/>
    <w:rsid w:val="0035155A"/>
    <w:rPr>
      <w:sz w:val="13"/>
      <w:szCs w:val="13"/>
      <w:lang w:eastAsia="ar-SA" w:bidi="ar-SA"/>
    </w:rPr>
  </w:style>
  <w:style w:type="character" w:customStyle="1" w:styleId="a8">
    <w:name w:val="Подпись к таблице"/>
    <w:rsid w:val="0035155A"/>
    <w:rPr>
      <w:sz w:val="13"/>
      <w:szCs w:val="13"/>
      <w:u w:val="single"/>
      <w:lang w:eastAsia="ar-SA" w:bidi="ar-SA"/>
    </w:rPr>
  </w:style>
  <w:style w:type="character" w:customStyle="1" w:styleId="28">
    <w:name w:val="Основной текст (28)_"/>
    <w:rsid w:val="0035155A"/>
    <w:rPr>
      <w:lang w:eastAsia="ar-SA" w:bidi="ar-SA"/>
    </w:rPr>
  </w:style>
  <w:style w:type="character" w:customStyle="1" w:styleId="51">
    <w:name w:val="Основной текст (51)_"/>
    <w:rsid w:val="0035155A"/>
    <w:rPr>
      <w:lang w:eastAsia="ar-SA" w:bidi="ar-SA"/>
    </w:rPr>
  </w:style>
  <w:style w:type="character" w:customStyle="1" w:styleId="54">
    <w:name w:val="Основной текст (54)_"/>
    <w:rsid w:val="0035155A"/>
    <w:rPr>
      <w:sz w:val="8"/>
      <w:szCs w:val="8"/>
      <w:lang w:eastAsia="ar-SA" w:bidi="ar-SA"/>
    </w:rPr>
  </w:style>
  <w:style w:type="character" w:customStyle="1" w:styleId="170">
    <w:name w:val="Основной текст (17)_"/>
    <w:rsid w:val="0035155A"/>
    <w:rPr>
      <w:sz w:val="19"/>
      <w:szCs w:val="19"/>
      <w:lang w:eastAsia="ar-SA" w:bidi="ar-SA"/>
    </w:rPr>
  </w:style>
  <w:style w:type="character" w:customStyle="1" w:styleId="300">
    <w:name w:val="Основной текст (30)_"/>
    <w:rsid w:val="0035155A"/>
    <w:rPr>
      <w:lang w:eastAsia="ar-SA" w:bidi="ar-SA"/>
    </w:rPr>
  </w:style>
  <w:style w:type="character" w:customStyle="1" w:styleId="36">
    <w:name w:val="Основной текст (36)_"/>
    <w:rsid w:val="0035155A"/>
    <w:rPr>
      <w:lang w:eastAsia="ar-SA" w:bidi="ar-SA"/>
    </w:rPr>
  </w:style>
  <w:style w:type="character" w:customStyle="1" w:styleId="25">
    <w:name w:val="Основной текст (25)_"/>
    <w:rsid w:val="0035155A"/>
    <w:rPr>
      <w:lang w:eastAsia="ar-SA" w:bidi="ar-SA"/>
    </w:rPr>
  </w:style>
  <w:style w:type="character" w:customStyle="1" w:styleId="37">
    <w:name w:val="Основной текст (37)_"/>
    <w:rsid w:val="0035155A"/>
    <w:rPr>
      <w:sz w:val="8"/>
      <w:szCs w:val="8"/>
      <w:lang w:eastAsia="ar-SA" w:bidi="ar-SA"/>
    </w:rPr>
  </w:style>
  <w:style w:type="character" w:customStyle="1" w:styleId="71">
    <w:name w:val="Основной текст (71)_"/>
    <w:rsid w:val="0035155A"/>
    <w:rPr>
      <w:sz w:val="8"/>
      <w:szCs w:val="8"/>
      <w:lang w:eastAsia="ar-SA" w:bidi="ar-SA"/>
    </w:rPr>
  </w:style>
  <w:style w:type="character" w:customStyle="1" w:styleId="83">
    <w:name w:val="Основной текст (83)_"/>
    <w:rsid w:val="0035155A"/>
    <w:rPr>
      <w:sz w:val="8"/>
      <w:szCs w:val="8"/>
      <w:lang w:eastAsia="ar-SA" w:bidi="ar-SA"/>
    </w:rPr>
  </w:style>
  <w:style w:type="character" w:customStyle="1" w:styleId="97">
    <w:name w:val="Основной текст (97)_"/>
    <w:rsid w:val="0035155A"/>
    <w:rPr>
      <w:sz w:val="8"/>
      <w:szCs w:val="8"/>
      <w:lang w:eastAsia="ar-SA" w:bidi="ar-SA"/>
    </w:rPr>
  </w:style>
  <w:style w:type="character" w:customStyle="1" w:styleId="210">
    <w:name w:val="Основной текст (21)_"/>
    <w:rsid w:val="0035155A"/>
    <w:rPr>
      <w:sz w:val="8"/>
      <w:szCs w:val="8"/>
      <w:lang w:eastAsia="ar-SA" w:bidi="ar-SA"/>
    </w:rPr>
  </w:style>
  <w:style w:type="character" w:customStyle="1" w:styleId="410">
    <w:name w:val="Основной текст (41)_"/>
    <w:rsid w:val="0035155A"/>
    <w:rPr>
      <w:sz w:val="8"/>
      <w:szCs w:val="8"/>
      <w:lang w:eastAsia="ar-SA" w:bidi="ar-SA"/>
    </w:rPr>
  </w:style>
  <w:style w:type="character" w:customStyle="1" w:styleId="73">
    <w:name w:val="Основной текст (73)_"/>
    <w:rsid w:val="0035155A"/>
    <w:rPr>
      <w:sz w:val="8"/>
      <w:szCs w:val="8"/>
      <w:lang w:eastAsia="ar-SA" w:bidi="ar-SA"/>
    </w:rPr>
  </w:style>
  <w:style w:type="character" w:customStyle="1" w:styleId="94">
    <w:name w:val="Основной текст (94)_"/>
    <w:rsid w:val="0035155A"/>
    <w:rPr>
      <w:sz w:val="8"/>
      <w:szCs w:val="8"/>
      <w:lang w:eastAsia="ar-SA" w:bidi="ar-SA"/>
    </w:rPr>
  </w:style>
  <w:style w:type="character" w:customStyle="1" w:styleId="35">
    <w:name w:val="Основной текст (35)_"/>
    <w:rsid w:val="0035155A"/>
    <w:rPr>
      <w:sz w:val="8"/>
      <w:szCs w:val="8"/>
      <w:lang w:eastAsia="ar-SA" w:bidi="ar-SA"/>
    </w:rPr>
  </w:style>
  <w:style w:type="character" w:customStyle="1" w:styleId="92">
    <w:name w:val="Основной текст (92)_"/>
    <w:rsid w:val="0035155A"/>
    <w:rPr>
      <w:sz w:val="8"/>
      <w:szCs w:val="8"/>
      <w:lang w:eastAsia="ar-SA" w:bidi="ar-SA"/>
    </w:rPr>
  </w:style>
  <w:style w:type="character" w:customStyle="1" w:styleId="96">
    <w:name w:val="Основной текст (96)_"/>
    <w:rsid w:val="0035155A"/>
    <w:rPr>
      <w:sz w:val="8"/>
      <w:szCs w:val="8"/>
      <w:lang w:eastAsia="ar-SA" w:bidi="ar-SA"/>
    </w:rPr>
  </w:style>
  <w:style w:type="character" w:customStyle="1" w:styleId="49">
    <w:name w:val="Основной текст (49)_"/>
    <w:rsid w:val="0035155A"/>
    <w:rPr>
      <w:sz w:val="8"/>
      <w:szCs w:val="8"/>
      <w:lang w:eastAsia="ar-SA" w:bidi="ar-SA"/>
    </w:rPr>
  </w:style>
  <w:style w:type="character" w:customStyle="1" w:styleId="89">
    <w:name w:val="Основной текст (89)_"/>
    <w:rsid w:val="0035155A"/>
    <w:rPr>
      <w:sz w:val="8"/>
      <w:szCs w:val="8"/>
      <w:lang w:eastAsia="ar-SA" w:bidi="ar-SA"/>
    </w:rPr>
  </w:style>
  <w:style w:type="character" w:customStyle="1" w:styleId="42">
    <w:name w:val="Основной текст (42)_"/>
    <w:rsid w:val="0035155A"/>
    <w:rPr>
      <w:sz w:val="8"/>
      <w:szCs w:val="8"/>
      <w:lang w:eastAsia="ar-SA" w:bidi="ar-SA"/>
    </w:rPr>
  </w:style>
  <w:style w:type="character" w:customStyle="1" w:styleId="86">
    <w:name w:val="Основной текст (86)_"/>
    <w:rsid w:val="0035155A"/>
    <w:rPr>
      <w:sz w:val="8"/>
      <w:szCs w:val="8"/>
      <w:lang w:eastAsia="ar-SA" w:bidi="ar-SA"/>
    </w:rPr>
  </w:style>
  <w:style w:type="character" w:customStyle="1" w:styleId="33">
    <w:name w:val="Основной текст (33)_"/>
    <w:rsid w:val="0035155A"/>
    <w:rPr>
      <w:sz w:val="8"/>
      <w:szCs w:val="8"/>
      <w:lang w:eastAsia="ar-SA" w:bidi="ar-SA"/>
    </w:rPr>
  </w:style>
  <w:style w:type="character" w:customStyle="1" w:styleId="400">
    <w:name w:val="Основной текст (40)_"/>
    <w:rsid w:val="0035155A"/>
    <w:rPr>
      <w:sz w:val="8"/>
      <w:szCs w:val="8"/>
      <w:lang w:eastAsia="ar-SA" w:bidi="ar-SA"/>
    </w:rPr>
  </w:style>
  <w:style w:type="character" w:customStyle="1" w:styleId="45">
    <w:name w:val="Основной текст (45)_"/>
    <w:rsid w:val="0035155A"/>
    <w:rPr>
      <w:sz w:val="8"/>
      <w:szCs w:val="8"/>
      <w:lang w:eastAsia="ar-SA" w:bidi="ar-SA"/>
    </w:rPr>
  </w:style>
  <w:style w:type="character" w:customStyle="1" w:styleId="87">
    <w:name w:val="Основной текст (87)_"/>
    <w:rsid w:val="0035155A"/>
    <w:rPr>
      <w:sz w:val="8"/>
      <w:szCs w:val="8"/>
      <w:lang w:eastAsia="ar-SA" w:bidi="ar-SA"/>
    </w:rPr>
  </w:style>
  <w:style w:type="character" w:customStyle="1" w:styleId="46">
    <w:name w:val="Основной текст (46)_"/>
    <w:rsid w:val="0035155A"/>
    <w:rPr>
      <w:sz w:val="8"/>
      <w:szCs w:val="8"/>
      <w:lang w:eastAsia="ar-SA" w:bidi="ar-SA"/>
    </w:rPr>
  </w:style>
  <w:style w:type="character" w:customStyle="1" w:styleId="74">
    <w:name w:val="Основной текст (74)_"/>
    <w:rsid w:val="0035155A"/>
    <w:rPr>
      <w:sz w:val="8"/>
      <w:szCs w:val="8"/>
      <w:lang w:eastAsia="ar-SA" w:bidi="ar-SA"/>
    </w:rPr>
  </w:style>
  <w:style w:type="character" w:customStyle="1" w:styleId="88">
    <w:name w:val="Основной текст (88)_"/>
    <w:rsid w:val="0035155A"/>
    <w:rPr>
      <w:sz w:val="8"/>
      <w:szCs w:val="8"/>
      <w:lang w:eastAsia="ar-SA" w:bidi="ar-SA"/>
    </w:rPr>
  </w:style>
  <w:style w:type="character" w:customStyle="1" w:styleId="38">
    <w:name w:val="Основной текст (38)_"/>
    <w:rsid w:val="0035155A"/>
    <w:rPr>
      <w:sz w:val="8"/>
      <w:szCs w:val="8"/>
      <w:lang w:eastAsia="ar-SA" w:bidi="ar-SA"/>
    </w:rPr>
  </w:style>
  <w:style w:type="character" w:customStyle="1" w:styleId="90">
    <w:name w:val="Основной текст (90)_"/>
    <w:rsid w:val="0035155A"/>
    <w:rPr>
      <w:sz w:val="8"/>
      <w:szCs w:val="8"/>
      <w:lang w:eastAsia="ar-SA" w:bidi="ar-SA"/>
    </w:rPr>
  </w:style>
  <w:style w:type="character" w:customStyle="1" w:styleId="72">
    <w:name w:val="Основной текст (72)_"/>
    <w:rsid w:val="0035155A"/>
    <w:rPr>
      <w:sz w:val="8"/>
      <w:szCs w:val="8"/>
      <w:lang w:eastAsia="ar-SA" w:bidi="ar-SA"/>
    </w:rPr>
  </w:style>
  <w:style w:type="character" w:customStyle="1" w:styleId="79">
    <w:name w:val="Основной текст (79)_"/>
    <w:rsid w:val="0035155A"/>
    <w:rPr>
      <w:sz w:val="8"/>
      <w:szCs w:val="8"/>
      <w:lang w:eastAsia="ar-SA" w:bidi="ar-SA"/>
    </w:rPr>
  </w:style>
  <w:style w:type="character" w:customStyle="1" w:styleId="91">
    <w:name w:val="Основной текст (91)_"/>
    <w:rsid w:val="0035155A"/>
    <w:rPr>
      <w:sz w:val="8"/>
      <w:szCs w:val="8"/>
      <w:lang w:eastAsia="ar-SA" w:bidi="ar-SA"/>
    </w:rPr>
  </w:style>
  <w:style w:type="character" w:customStyle="1" w:styleId="44">
    <w:name w:val="Основной текст (44)_"/>
    <w:rsid w:val="0035155A"/>
    <w:rPr>
      <w:sz w:val="8"/>
      <w:szCs w:val="8"/>
      <w:lang w:eastAsia="ar-SA" w:bidi="ar-SA"/>
    </w:rPr>
  </w:style>
  <w:style w:type="character" w:customStyle="1" w:styleId="48">
    <w:name w:val="Основной текст (48)_"/>
    <w:rsid w:val="0035155A"/>
    <w:rPr>
      <w:sz w:val="8"/>
      <w:szCs w:val="8"/>
      <w:lang w:eastAsia="ar-SA" w:bidi="ar-SA"/>
    </w:rPr>
  </w:style>
  <w:style w:type="character" w:customStyle="1" w:styleId="19">
    <w:name w:val="Основной текст (19)_"/>
    <w:rsid w:val="0035155A"/>
    <w:rPr>
      <w:spacing w:val="-10"/>
      <w:sz w:val="17"/>
      <w:szCs w:val="17"/>
      <w:lang w:eastAsia="ar-SA" w:bidi="ar-SA"/>
    </w:rPr>
  </w:style>
  <w:style w:type="character" w:customStyle="1" w:styleId="50">
    <w:name w:val="Основной текст (50)_"/>
    <w:rsid w:val="0035155A"/>
    <w:rPr>
      <w:sz w:val="8"/>
      <w:szCs w:val="8"/>
      <w:lang w:eastAsia="ar-SA" w:bidi="ar-SA"/>
    </w:rPr>
  </w:style>
  <w:style w:type="character" w:customStyle="1" w:styleId="34">
    <w:name w:val="Основной текст (34)_"/>
    <w:rsid w:val="0035155A"/>
    <w:rPr>
      <w:sz w:val="8"/>
      <w:szCs w:val="8"/>
      <w:lang w:eastAsia="ar-SA" w:bidi="ar-SA"/>
    </w:rPr>
  </w:style>
  <w:style w:type="character" w:customStyle="1" w:styleId="26">
    <w:name w:val="Основной текст (26)_"/>
    <w:rsid w:val="0035155A"/>
    <w:rPr>
      <w:sz w:val="8"/>
      <w:szCs w:val="8"/>
      <w:lang w:eastAsia="ar-SA" w:bidi="ar-SA"/>
    </w:rPr>
  </w:style>
  <w:style w:type="character" w:customStyle="1" w:styleId="320">
    <w:name w:val="Основной текст (32)_"/>
    <w:rsid w:val="0035155A"/>
    <w:rPr>
      <w:sz w:val="8"/>
      <w:szCs w:val="8"/>
      <w:lang w:eastAsia="ar-SA" w:bidi="ar-SA"/>
    </w:rPr>
  </w:style>
  <w:style w:type="character" w:customStyle="1" w:styleId="93">
    <w:name w:val="Основной текст (93)_"/>
    <w:rsid w:val="0035155A"/>
    <w:rPr>
      <w:sz w:val="8"/>
      <w:szCs w:val="8"/>
      <w:lang w:eastAsia="ar-SA" w:bidi="ar-SA"/>
    </w:rPr>
  </w:style>
  <w:style w:type="character" w:customStyle="1" w:styleId="27">
    <w:name w:val="Основной текст (27)_"/>
    <w:rsid w:val="0035155A"/>
    <w:rPr>
      <w:sz w:val="8"/>
      <w:szCs w:val="8"/>
      <w:lang w:eastAsia="ar-SA" w:bidi="ar-SA"/>
    </w:rPr>
  </w:style>
  <w:style w:type="character" w:customStyle="1" w:styleId="85">
    <w:name w:val="Основной текст (85)_"/>
    <w:rsid w:val="0035155A"/>
    <w:rPr>
      <w:sz w:val="8"/>
      <w:szCs w:val="8"/>
      <w:lang w:eastAsia="ar-SA" w:bidi="ar-SA"/>
    </w:rPr>
  </w:style>
  <w:style w:type="character" w:customStyle="1" w:styleId="230">
    <w:name w:val="Основной текст (23)_"/>
    <w:rsid w:val="0035155A"/>
    <w:rPr>
      <w:sz w:val="8"/>
      <w:szCs w:val="8"/>
      <w:lang w:eastAsia="ar-SA" w:bidi="ar-SA"/>
    </w:rPr>
  </w:style>
  <w:style w:type="character" w:customStyle="1" w:styleId="43">
    <w:name w:val="Основной текст (43)_"/>
    <w:rsid w:val="0035155A"/>
    <w:rPr>
      <w:sz w:val="8"/>
      <w:szCs w:val="8"/>
      <w:lang w:eastAsia="ar-SA" w:bidi="ar-SA"/>
    </w:rPr>
  </w:style>
  <w:style w:type="character" w:customStyle="1" w:styleId="600">
    <w:name w:val="Основной текст (60)_"/>
    <w:rsid w:val="0035155A"/>
    <w:rPr>
      <w:sz w:val="8"/>
      <w:szCs w:val="8"/>
      <w:lang w:eastAsia="ar-SA" w:bidi="ar-SA"/>
    </w:rPr>
  </w:style>
  <w:style w:type="character" w:customStyle="1" w:styleId="67">
    <w:name w:val="Основной текст (67)_"/>
    <w:rsid w:val="0035155A"/>
    <w:rPr>
      <w:sz w:val="8"/>
      <w:szCs w:val="8"/>
      <w:lang w:eastAsia="ar-SA" w:bidi="ar-SA"/>
    </w:rPr>
  </w:style>
  <w:style w:type="character" w:customStyle="1" w:styleId="69">
    <w:name w:val="Основной текст (69)_"/>
    <w:rsid w:val="0035155A"/>
    <w:rPr>
      <w:sz w:val="8"/>
      <w:szCs w:val="8"/>
      <w:lang w:eastAsia="ar-SA" w:bidi="ar-SA"/>
    </w:rPr>
  </w:style>
  <w:style w:type="character" w:customStyle="1" w:styleId="24">
    <w:name w:val="Основной текст (24)_"/>
    <w:rsid w:val="0035155A"/>
    <w:rPr>
      <w:lang w:eastAsia="ar-SA" w:bidi="ar-SA"/>
    </w:rPr>
  </w:style>
  <w:style w:type="character" w:customStyle="1" w:styleId="53">
    <w:name w:val="Основной текст (53)_"/>
    <w:rsid w:val="0035155A"/>
    <w:rPr>
      <w:sz w:val="8"/>
      <w:szCs w:val="8"/>
      <w:lang w:eastAsia="ar-SA" w:bidi="ar-SA"/>
    </w:rPr>
  </w:style>
  <w:style w:type="character" w:customStyle="1" w:styleId="58">
    <w:name w:val="Основной текст (58)_"/>
    <w:rsid w:val="0035155A"/>
    <w:rPr>
      <w:sz w:val="8"/>
      <w:szCs w:val="8"/>
      <w:lang w:eastAsia="ar-SA" w:bidi="ar-SA"/>
    </w:rPr>
  </w:style>
  <w:style w:type="character" w:customStyle="1" w:styleId="59">
    <w:name w:val="Основной текст (59)_"/>
    <w:rsid w:val="0035155A"/>
    <w:rPr>
      <w:sz w:val="8"/>
      <w:szCs w:val="8"/>
      <w:lang w:eastAsia="ar-SA" w:bidi="ar-SA"/>
    </w:rPr>
  </w:style>
  <w:style w:type="character" w:customStyle="1" w:styleId="63">
    <w:name w:val="Основной текст (63)_"/>
    <w:rsid w:val="0035155A"/>
    <w:rPr>
      <w:sz w:val="8"/>
      <w:szCs w:val="8"/>
      <w:lang w:eastAsia="ar-SA" w:bidi="ar-SA"/>
    </w:rPr>
  </w:style>
  <w:style w:type="character" w:customStyle="1" w:styleId="68">
    <w:name w:val="Основной текст (68)_"/>
    <w:rsid w:val="0035155A"/>
    <w:rPr>
      <w:sz w:val="8"/>
      <w:szCs w:val="8"/>
      <w:lang w:eastAsia="ar-SA" w:bidi="ar-SA"/>
    </w:rPr>
  </w:style>
  <w:style w:type="character" w:customStyle="1" w:styleId="82">
    <w:name w:val="Основной текст (82)_"/>
    <w:rsid w:val="0035155A"/>
    <w:rPr>
      <w:sz w:val="8"/>
      <w:szCs w:val="8"/>
      <w:lang w:eastAsia="ar-SA" w:bidi="ar-SA"/>
    </w:rPr>
  </w:style>
  <w:style w:type="character" w:customStyle="1" w:styleId="56">
    <w:name w:val="Основной текст (56)_"/>
    <w:rsid w:val="0035155A"/>
    <w:rPr>
      <w:sz w:val="8"/>
      <w:szCs w:val="8"/>
      <w:lang w:eastAsia="ar-SA" w:bidi="ar-SA"/>
    </w:rPr>
  </w:style>
  <w:style w:type="character" w:customStyle="1" w:styleId="78">
    <w:name w:val="Основной текст (78)_"/>
    <w:rsid w:val="0035155A"/>
    <w:rPr>
      <w:sz w:val="8"/>
      <w:szCs w:val="8"/>
      <w:lang w:eastAsia="ar-SA" w:bidi="ar-SA"/>
    </w:rPr>
  </w:style>
  <w:style w:type="character" w:customStyle="1" w:styleId="95">
    <w:name w:val="Основной текст (95)_"/>
    <w:rsid w:val="0035155A"/>
    <w:rPr>
      <w:sz w:val="8"/>
      <w:szCs w:val="8"/>
      <w:lang w:eastAsia="ar-SA" w:bidi="ar-SA"/>
    </w:rPr>
  </w:style>
  <w:style w:type="character" w:customStyle="1" w:styleId="47">
    <w:name w:val="Основной текст (47)_"/>
    <w:rsid w:val="0035155A"/>
    <w:rPr>
      <w:sz w:val="8"/>
      <w:szCs w:val="8"/>
      <w:lang w:eastAsia="ar-SA" w:bidi="ar-SA"/>
    </w:rPr>
  </w:style>
  <w:style w:type="character" w:customStyle="1" w:styleId="84">
    <w:name w:val="Основной текст (84)_"/>
    <w:rsid w:val="0035155A"/>
    <w:rPr>
      <w:sz w:val="8"/>
      <w:szCs w:val="8"/>
      <w:lang w:eastAsia="ar-SA" w:bidi="ar-SA"/>
    </w:rPr>
  </w:style>
  <w:style w:type="character" w:customStyle="1" w:styleId="98">
    <w:name w:val="Основной текст (98)_"/>
    <w:rsid w:val="0035155A"/>
    <w:rPr>
      <w:sz w:val="8"/>
      <w:szCs w:val="8"/>
      <w:lang w:eastAsia="ar-SA" w:bidi="ar-SA"/>
    </w:rPr>
  </w:style>
  <w:style w:type="character" w:customStyle="1" w:styleId="70">
    <w:name w:val="Основной текст (70)_"/>
    <w:rsid w:val="0035155A"/>
    <w:rPr>
      <w:sz w:val="8"/>
      <w:szCs w:val="8"/>
      <w:lang w:eastAsia="ar-SA" w:bidi="ar-SA"/>
    </w:rPr>
  </w:style>
  <w:style w:type="character" w:customStyle="1" w:styleId="77">
    <w:name w:val="Основной текст (77)_"/>
    <w:rsid w:val="0035155A"/>
    <w:rPr>
      <w:sz w:val="8"/>
      <w:szCs w:val="8"/>
      <w:lang w:eastAsia="ar-SA" w:bidi="ar-SA"/>
    </w:rPr>
  </w:style>
  <w:style w:type="character" w:customStyle="1" w:styleId="99">
    <w:name w:val="Основной текст (99)_"/>
    <w:rsid w:val="0035155A"/>
    <w:rPr>
      <w:sz w:val="8"/>
      <w:szCs w:val="8"/>
      <w:lang w:eastAsia="ar-SA" w:bidi="ar-SA"/>
    </w:rPr>
  </w:style>
  <w:style w:type="character" w:customStyle="1" w:styleId="18">
    <w:name w:val="Основной текст (18)_"/>
    <w:rsid w:val="0035155A"/>
    <w:rPr>
      <w:sz w:val="10"/>
      <w:szCs w:val="10"/>
      <w:lang w:eastAsia="ar-SA" w:bidi="ar-SA"/>
    </w:rPr>
  </w:style>
  <w:style w:type="character" w:customStyle="1" w:styleId="75">
    <w:name w:val="Основной текст (75)_"/>
    <w:rsid w:val="0035155A"/>
    <w:rPr>
      <w:sz w:val="8"/>
      <w:szCs w:val="8"/>
      <w:lang w:eastAsia="ar-SA" w:bidi="ar-SA"/>
    </w:rPr>
  </w:style>
  <w:style w:type="character" w:customStyle="1" w:styleId="76">
    <w:name w:val="Основной текст (76)_"/>
    <w:rsid w:val="0035155A"/>
    <w:rPr>
      <w:sz w:val="8"/>
      <w:szCs w:val="8"/>
      <w:lang w:eastAsia="ar-SA" w:bidi="ar-SA"/>
    </w:rPr>
  </w:style>
  <w:style w:type="character" w:customStyle="1" w:styleId="80">
    <w:name w:val="Основной текст (80)_"/>
    <w:rsid w:val="0035155A"/>
    <w:rPr>
      <w:sz w:val="8"/>
      <w:szCs w:val="8"/>
      <w:lang w:eastAsia="ar-SA" w:bidi="ar-SA"/>
    </w:rPr>
  </w:style>
  <w:style w:type="character" w:customStyle="1" w:styleId="29">
    <w:name w:val="Основной текст (29)_"/>
    <w:rsid w:val="0035155A"/>
    <w:rPr>
      <w:sz w:val="8"/>
      <w:szCs w:val="8"/>
      <w:lang w:eastAsia="ar-SA" w:bidi="ar-SA"/>
    </w:rPr>
  </w:style>
  <w:style w:type="character" w:customStyle="1" w:styleId="52">
    <w:name w:val="Основной текст (52)_"/>
    <w:rsid w:val="0035155A"/>
    <w:rPr>
      <w:sz w:val="8"/>
      <w:szCs w:val="8"/>
      <w:lang w:eastAsia="ar-SA" w:bidi="ar-SA"/>
    </w:rPr>
  </w:style>
  <w:style w:type="character" w:customStyle="1" w:styleId="55">
    <w:name w:val="Основной текст (55)_"/>
    <w:rsid w:val="0035155A"/>
    <w:rPr>
      <w:sz w:val="8"/>
      <w:szCs w:val="8"/>
      <w:lang w:eastAsia="ar-SA" w:bidi="ar-SA"/>
    </w:rPr>
  </w:style>
  <w:style w:type="character" w:customStyle="1" w:styleId="61">
    <w:name w:val="Основной текст (61)_"/>
    <w:rsid w:val="0035155A"/>
    <w:rPr>
      <w:sz w:val="36"/>
      <w:szCs w:val="36"/>
      <w:lang w:eastAsia="ar-SA" w:bidi="ar-SA"/>
    </w:rPr>
  </w:style>
  <w:style w:type="character" w:customStyle="1" w:styleId="64">
    <w:name w:val="Основной текст (64)_"/>
    <w:rsid w:val="0035155A"/>
    <w:rPr>
      <w:sz w:val="8"/>
      <w:szCs w:val="8"/>
      <w:lang w:eastAsia="ar-SA" w:bidi="ar-SA"/>
    </w:rPr>
  </w:style>
  <w:style w:type="character" w:customStyle="1" w:styleId="66">
    <w:name w:val="Основной текст (66)_"/>
    <w:rsid w:val="0035155A"/>
    <w:rPr>
      <w:sz w:val="8"/>
      <w:szCs w:val="8"/>
      <w:lang w:eastAsia="ar-SA" w:bidi="ar-SA"/>
    </w:rPr>
  </w:style>
  <w:style w:type="character" w:customStyle="1" w:styleId="1000">
    <w:name w:val="Основной текст (100)_"/>
    <w:rsid w:val="0035155A"/>
    <w:rPr>
      <w:sz w:val="8"/>
      <w:szCs w:val="8"/>
      <w:lang w:eastAsia="ar-SA" w:bidi="ar-SA"/>
    </w:rPr>
  </w:style>
  <w:style w:type="character" w:customStyle="1" w:styleId="200">
    <w:name w:val="Основной текст (20)_"/>
    <w:rsid w:val="0035155A"/>
    <w:rPr>
      <w:spacing w:val="-20"/>
      <w:sz w:val="27"/>
      <w:szCs w:val="27"/>
      <w:lang w:eastAsia="ar-SA" w:bidi="ar-SA"/>
    </w:rPr>
  </w:style>
  <w:style w:type="character" w:customStyle="1" w:styleId="220">
    <w:name w:val="Основной текст (22)_"/>
    <w:rsid w:val="0035155A"/>
    <w:rPr>
      <w:sz w:val="8"/>
      <w:szCs w:val="8"/>
      <w:lang w:eastAsia="ar-SA" w:bidi="ar-SA"/>
    </w:rPr>
  </w:style>
  <w:style w:type="character" w:customStyle="1" w:styleId="310">
    <w:name w:val="Основной текст (31)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39">
    <w:name w:val="Основной текст (39)_"/>
    <w:rsid w:val="0035155A"/>
    <w:rPr>
      <w:sz w:val="8"/>
      <w:szCs w:val="8"/>
      <w:lang w:eastAsia="ar-SA" w:bidi="ar-SA"/>
    </w:rPr>
  </w:style>
  <w:style w:type="character" w:customStyle="1" w:styleId="57">
    <w:name w:val="Основной текст (57)_"/>
    <w:rsid w:val="0035155A"/>
    <w:rPr>
      <w:sz w:val="8"/>
      <w:szCs w:val="8"/>
      <w:lang w:eastAsia="ar-SA" w:bidi="ar-SA"/>
    </w:rPr>
  </w:style>
  <w:style w:type="character" w:customStyle="1" w:styleId="62">
    <w:name w:val="Основной текст (62)_"/>
    <w:rsid w:val="0035155A"/>
    <w:rPr>
      <w:sz w:val="8"/>
      <w:szCs w:val="8"/>
      <w:lang w:eastAsia="ar-SA" w:bidi="ar-SA"/>
    </w:rPr>
  </w:style>
  <w:style w:type="character" w:customStyle="1" w:styleId="65">
    <w:name w:val="Основной текст (65)_"/>
    <w:rsid w:val="0035155A"/>
    <w:rPr>
      <w:sz w:val="8"/>
      <w:szCs w:val="8"/>
      <w:lang w:eastAsia="ar-SA" w:bidi="ar-SA"/>
    </w:rPr>
  </w:style>
  <w:style w:type="character" w:customStyle="1" w:styleId="81">
    <w:name w:val="Основной текст (81)_"/>
    <w:rsid w:val="0035155A"/>
    <w:rPr>
      <w:sz w:val="8"/>
      <w:szCs w:val="8"/>
      <w:lang w:eastAsia="ar-SA" w:bidi="ar-SA"/>
    </w:rPr>
  </w:style>
  <w:style w:type="character" w:customStyle="1" w:styleId="710pt">
    <w:name w:val="Основной текст (7) + 10 pt"/>
    <w:rsid w:val="0035155A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HTML">
    <w:name w:val="Стандартный HTML Знак"/>
    <w:rsid w:val="0035155A"/>
    <w:rPr>
      <w:rFonts w:ascii="Courier New" w:hAnsi="Courier New" w:cs="Courier New"/>
    </w:rPr>
  </w:style>
  <w:style w:type="character" w:styleId="a9">
    <w:name w:val="Strong"/>
    <w:qFormat/>
    <w:rsid w:val="0035155A"/>
    <w:rPr>
      <w:b/>
      <w:bCs/>
    </w:rPr>
  </w:style>
  <w:style w:type="character" w:customStyle="1" w:styleId="FontStyle23">
    <w:name w:val="Font Style23"/>
    <w:rsid w:val="0035155A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rsid w:val="0035155A"/>
    <w:rPr>
      <w:color w:val="000080"/>
      <w:u w:val="single"/>
    </w:rPr>
  </w:style>
  <w:style w:type="character" w:customStyle="1" w:styleId="ab">
    <w:name w:val="Маркеры списка"/>
    <w:rsid w:val="0035155A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5155A"/>
  </w:style>
  <w:style w:type="paragraph" w:customStyle="1" w:styleId="ad">
    <w:name w:val="Заголовок"/>
    <w:basedOn w:val="a0"/>
    <w:next w:val="a1"/>
    <w:rsid w:val="003515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List"/>
    <w:basedOn w:val="a1"/>
    <w:rsid w:val="0035155A"/>
    <w:rPr>
      <w:rFonts w:cs="Mangal"/>
    </w:rPr>
  </w:style>
  <w:style w:type="paragraph" w:customStyle="1" w:styleId="2a">
    <w:name w:val="Название2"/>
    <w:basedOn w:val="a0"/>
    <w:rsid w:val="0035155A"/>
    <w:pPr>
      <w:suppressLineNumbers/>
      <w:spacing w:before="120" w:after="120"/>
    </w:pPr>
    <w:rPr>
      <w:rFonts w:cs="Mangal"/>
      <w:i/>
      <w:iCs/>
    </w:rPr>
  </w:style>
  <w:style w:type="paragraph" w:customStyle="1" w:styleId="2b">
    <w:name w:val="Указатель2"/>
    <w:basedOn w:val="a0"/>
    <w:rsid w:val="0035155A"/>
    <w:pPr>
      <w:suppressLineNumbers/>
    </w:pPr>
    <w:rPr>
      <w:rFonts w:cs="Mangal"/>
    </w:rPr>
  </w:style>
  <w:style w:type="paragraph" w:customStyle="1" w:styleId="1a">
    <w:name w:val="Название1"/>
    <w:basedOn w:val="a0"/>
    <w:rsid w:val="0035155A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0"/>
    <w:rsid w:val="0035155A"/>
    <w:pPr>
      <w:suppressLineNumbers/>
    </w:pPr>
    <w:rPr>
      <w:rFonts w:cs="Mangal"/>
    </w:rPr>
  </w:style>
  <w:style w:type="paragraph" w:customStyle="1" w:styleId="2c">
    <w:name w:val="Основной текст (2)"/>
    <w:basedOn w:val="a0"/>
    <w:rsid w:val="0035155A"/>
    <w:pPr>
      <w:shd w:val="clear" w:color="auto" w:fill="FFFFFF"/>
      <w:spacing w:line="192" w:lineRule="exact"/>
      <w:ind w:firstLine="360"/>
      <w:jc w:val="both"/>
    </w:pPr>
    <w:rPr>
      <w:sz w:val="15"/>
      <w:szCs w:val="15"/>
    </w:rPr>
  </w:style>
  <w:style w:type="paragraph" w:customStyle="1" w:styleId="3a">
    <w:name w:val="Основной текст (3)"/>
    <w:basedOn w:val="a0"/>
    <w:rsid w:val="0035155A"/>
    <w:pPr>
      <w:shd w:val="clear" w:color="auto" w:fill="FFFFFF"/>
      <w:spacing w:line="192" w:lineRule="exact"/>
      <w:ind w:hanging="280"/>
      <w:jc w:val="both"/>
    </w:pPr>
    <w:rPr>
      <w:sz w:val="10"/>
      <w:szCs w:val="10"/>
    </w:rPr>
  </w:style>
  <w:style w:type="paragraph" w:customStyle="1" w:styleId="4a">
    <w:name w:val="Основной текст (4)"/>
    <w:basedOn w:val="a0"/>
    <w:rsid w:val="0035155A"/>
    <w:pPr>
      <w:shd w:val="clear" w:color="auto" w:fill="FFFFFF"/>
      <w:spacing w:line="240" w:lineRule="atLeast"/>
    </w:pPr>
    <w:rPr>
      <w:sz w:val="10"/>
      <w:szCs w:val="10"/>
    </w:rPr>
  </w:style>
  <w:style w:type="paragraph" w:customStyle="1" w:styleId="2d">
    <w:name w:val="Заголовок №2"/>
    <w:basedOn w:val="a0"/>
    <w:rsid w:val="0035155A"/>
    <w:pPr>
      <w:shd w:val="clear" w:color="auto" w:fill="FFFFFF"/>
      <w:spacing w:after="600" w:line="240" w:lineRule="atLeast"/>
    </w:pPr>
    <w:rPr>
      <w:sz w:val="16"/>
      <w:szCs w:val="16"/>
    </w:rPr>
  </w:style>
  <w:style w:type="paragraph" w:customStyle="1" w:styleId="1c">
    <w:name w:val="Основной текст1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610">
    <w:name w:val="Основной текст (6)1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5a">
    <w:name w:val="Основной текст (5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0">
    <w:name w:val="Основной текст (14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7a">
    <w:name w:val="Основной текст (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a">
    <w:name w:val="Основной текст (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10">
    <w:name w:val="Основной текст (1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30">
    <w:name w:val="Основной текст (13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9a">
    <w:name w:val="Основной текст (9)"/>
    <w:basedOn w:val="a0"/>
    <w:rsid w:val="0035155A"/>
    <w:pPr>
      <w:shd w:val="clear" w:color="auto" w:fill="FFFFFF"/>
      <w:spacing w:line="240" w:lineRule="atLeast"/>
    </w:pPr>
    <w:rPr>
      <w:sz w:val="9"/>
      <w:szCs w:val="9"/>
    </w:rPr>
  </w:style>
  <w:style w:type="paragraph" w:customStyle="1" w:styleId="101">
    <w:name w:val="Основной текст (10)"/>
    <w:basedOn w:val="a0"/>
    <w:rsid w:val="0035155A"/>
    <w:pPr>
      <w:shd w:val="clear" w:color="auto" w:fill="FFFFFF"/>
      <w:spacing w:line="240" w:lineRule="atLeast"/>
    </w:pPr>
    <w:rPr>
      <w:sz w:val="9"/>
      <w:szCs w:val="9"/>
    </w:rPr>
  </w:style>
  <w:style w:type="paragraph" w:customStyle="1" w:styleId="120">
    <w:name w:val="Основной текст (12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11">
    <w:name w:val="Основной текст (3)1"/>
    <w:basedOn w:val="a0"/>
    <w:rsid w:val="0035155A"/>
    <w:pPr>
      <w:shd w:val="clear" w:color="auto" w:fill="FFFFFF"/>
      <w:spacing w:line="240" w:lineRule="atLeast"/>
    </w:pPr>
    <w:rPr>
      <w:rFonts w:eastAsia="Arial Unicode MS"/>
      <w:color w:val="000000"/>
      <w:sz w:val="13"/>
      <w:szCs w:val="13"/>
    </w:rPr>
  </w:style>
  <w:style w:type="paragraph" w:customStyle="1" w:styleId="160">
    <w:name w:val="Основной текст (16)"/>
    <w:basedOn w:val="a0"/>
    <w:rsid w:val="0035155A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150">
    <w:name w:val="Основной текст (15)"/>
    <w:basedOn w:val="a0"/>
    <w:rsid w:val="0035155A"/>
    <w:pPr>
      <w:shd w:val="clear" w:color="auto" w:fill="FFFFFF"/>
      <w:spacing w:before="600" w:after="120" w:line="240" w:lineRule="atLeast"/>
    </w:pPr>
    <w:rPr>
      <w:sz w:val="11"/>
      <w:szCs w:val="11"/>
    </w:rPr>
  </w:style>
  <w:style w:type="paragraph" w:customStyle="1" w:styleId="3b">
    <w:name w:val="Заголовок №3"/>
    <w:basedOn w:val="a0"/>
    <w:rsid w:val="0035155A"/>
    <w:pPr>
      <w:shd w:val="clear" w:color="auto" w:fill="FFFFFF"/>
      <w:spacing w:after="120" w:line="164" w:lineRule="exact"/>
      <w:jc w:val="both"/>
    </w:pPr>
    <w:rPr>
      <w:sz w:val="13"/>
      <w:szCs w:val="13"/>
    </w:rPr>
  </w:style>
  <w:style w:type="paragraph" w:customStyle="1" w:styleId="1d">
    <w:name w:val="Заголовок №1"/>
    <w:basedOn w:val="a0"/>
    <w:rsid w:val="0035155A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1e">
    <w:name w:val="Подпись к таблице1"/>
    <w:basedOn w:val="a0"/>
    <w:rsid w:val="0035155A"/>
    <w:pPr>
      <w:shd w:val="clear" w:color="auto" w:fill="FFFFFF"/>
      <w:spacing w:line="240" w:lineRule="atLeast"/>
    </w:pPr>
    <w:rPr>
      <w:sz w:val="13"/>
      <w:szCs w:val="13"/>
    </w:rPr>
  </w:style>
  <w:style w:type="paragraph" w:customStyle="1" w:styleId="280">
    <w:name w:val="Основной текст (28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40">
    <w:name w:val="Основной текст (5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71">
    <w:name w:val="Основной текст (17)"/>
    <w:basedOn w:val="a0"/>
    <w:rsid w:val="0035155A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01">
    <w:name w:val="Основной текст (30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60">
    <w:name w:val="Основной текст (36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250">
    <w:name w:val="Основной текст (25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70">
    <w:name w:val="Основной текст (3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10">
    <w:name w:val="Основной текст (7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30">
    <w:name w:val="Основной текст (8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70">
    <w:name w:val="Основной текст (9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11">
    <w:name w:val="Основной текст (2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11">
    <w:name w:val="Основной текст (4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30">
    <w:name w:val="Основной текст (7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40">
    <w:name w:val="Основной текст (9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50">
    <w:name w:val="Основной текст (3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20">
    <w:name w:val="Основной текст (9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60">
    <w:name w:val="Основной текст (9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90">
    <w:name w:val="Основной текст (4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90">
    <w:name w:val="Основной текст (8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20">
    <w:name w:val="Основной текст (4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60">
    <w:name w:val="Основной текст (8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30">
    <w:name w:val="Основной текст (3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1">
    <w:name w:val="Основной текст (4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50">
    <w:name w:val="Основной текст (4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70">
    <w:name w:val="Основной текст (8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0">
    <w:name w:val="Основной текст (4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40">
    <w:name w:val="Основной текст (7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80">
    <w:name w:val="Основной текст (8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80">
    <w:name w:val="Основной текст (3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00">
    <w:name w:val="Основной текст (9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20">
    <w:name w:val="Основной текст (7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90">
    <w:name w:val="Основной текст (7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10">
    <w:name w:val="Основной текст (9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40">
    <w:name w:val="Основной текст (44)"/>
    <w:basedOn w:val="a0"/>
    <w:rsid w:val="0035155A"/>
    <w:pPr>
      <w:shd w:val="clear" w:color="auto" w:fill="FFFFFF"/>
      <w:spacing w:line="240" w:lineRule="atLeast"/>
      <w:jc w:val="both"/>
    </w:pPr>
    <w:rPr>
      <w:sz w:val="8"/>
      <w:szCs w:val="8"/>
    </w:rPr>
  </w:style>
  <w:style w:type="paragraph" w:customStyle="1" w:styleId="480">
    <w:name w:val="Основной текст (4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0"/>
    <w:rsid w:val="0035155A"/>
    <w:pPr>
      <w:shd w:val="clear" w:color="auto" w:fill="FFFFFF"/>
      <w:spacing w:line="240" w:lineRule="atLeast"/>
    </w:pPr>
    <w:rPr>
      <w:spacing w:val="-10"/>
      <w:sz w:val="17"/>
      <w:szCs w:val="17"/>
    </w:rPr>
  </w:style>
  <w:style w:type="paragraph" w:customStyle="1" w:styleId="500">
    <w:name w:val="Основной текст (5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40">
    <w:name w:val="Основной текст (3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60">
    <w:name w:val="Основной текст (2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21">
    <w:name w:val="Основной текст (3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30">
    <w:name w:val="Основной текст (9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70">
    <w:name w:val="Основной текст (2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50">
    <w:name w:val="Основной текст (8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31">
    <w:name w:val="Основной текст (2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30">
    <w:name w:val="Основной текст (4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01">
    <w:name w:val="Основной текст (6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70">
    <w:name w:val="Основной текст (6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90">
    <w:name w:val="Основной текст (6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40">
    <w:name w:val="Основной текст (24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30">
    <w:name w:val="Основной текст (5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80">
    <w:name w:val="Основной текст (5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90">
    <w:name w:val="Основной текст (5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30">
    <w:name w:val="Основной текст (6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80">
    <w:name w:val="Основной текст (6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20">
    <w:name w:val="Основной текст (8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60">
    <w:name w:val="Основной текст (5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80">
    <w:name w:val="Основной текст (7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50">
    <w:name w:val="Основной текст (9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70">
    <w:name w:val="Основной текст (4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40">
    <w:name w:val="Основной текст (8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80">
    <w:name w:val="Основной текст (9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00">
    <w:name w:val="Основной текст (7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70">
    <w:name w:val="Основной текст (7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90">
    <w:name w:val="Основной текст (9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80">
    <w:name w:val="Основной текст (18)"/>
    <w:basedOn w:val="a0"/>
    <w:rsid w:val="0035155A"/>
    <w:pPr>
      <w:shd w:val="clear" w:color="auto" w:fill="FFFFFF"/>
      <w:spacing w:line="240" w:lineRule="atLeast"/>
    </w:pPr>
    <w:rPr>
      <w:sz w:val="10"/>
      <w:szCs w:val="10"/>
    </w:rPr>
  </w:style>
  <w:style w:type="paragraph" w:customStyle="1" w:styleId="750">
    <w:name w:val="Основной текст (7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60">
    <w:name w:val="Основной текст (7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00">
    <w:name w:val="Основной текст (8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90">
    <w:name w:val="Основной текст (2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20">
    <w:name w:val="Основной текст (5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50">
    <w:name w:val="Основной текст (5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11">
    <w:name w:val="Основной текст (61)"/>
    <w:basedOn w:val="a0"/>
    <w:rsid w:val="0035155A"/>
    <w:pPr>
      <w:shd w:val="clear" w:color="auto" w:fill="FFFFFF"/>
      <w:spacing w:line="240" w:lineRule="atLeast"/>
    </w:pPr>
    <w:rPr>
      <w:sz w:val="36"/>
      <w:szCs w:val="36"/>
    </w:rPr>
  </w:style>
  <w:style w:type="paragraph" w:customStyle="1" w:styleId="640">
    <w:name w:val="Основной текст (6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60">
    <w:name w:val="Основной текст (6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01">
    <w:name w:val="Основной текст (10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01">
    <w:name w:val="Основной текст (20)"/>
    <w:basedOn w:val="a0"/>
    <w:rsid w:val="0035155A"/>
    <w:pPr>
      <w:shd w:val="clear" w:color="auto" w:fill="FFFFFF"/>
      <w:spacing w:line="240" w:lineRule="atLeast"/>
    </w:pPr>
    <w:rPr>
      <w:spacing w:val="-20"/>
      <w:sz w:val="27"/>
      <w:szCs w:val="27"/>
    </w:rPr>
  </w:style>
  <w:style w:type="paragraph" w:customStyle="1" w:styleId="221">
    <w:name w:val="Основной текст (2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12">
    <w:name w:val="Основной текст (31)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390">
    <w:name w:val="Основной текст (3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70">
    <w:name w:val="Основной текст (5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20">
    <w:name w:val="Основной текст (6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50">
    <w:name w:val="Основной текст (6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10">
    <w:name w:val="Основной текст (8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5155A"/>
    <w:pPr>
      <w:spacing w:after="120"/>
      <w:ind w:left="283"/>
    </w:pPr>
  </w:style>
  <w:style w:type="paragraph" w:styleId="HTML0">
    <w:name w:val="HTML Preformatted"/>
    <w:basedOn w:val="a0"/>
    <w:rsid w:val="0035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1"/>
    <w:rsid w:val="0035155A"/>
  </w:style>
  <w:style w:type="paragraph" w:customStyle="1" w:styleId="af2">
    <w:name w:val="Содержимое таблицы"/>
    <w:basedOn w:val="a0"/>
    <w:rsid w:val="0035155A"/>
    <w:pPr>
      <w:suppressLineNumbers/>
    </w:pPr>
  </w:style>
  <w:style w:type="paragraph" w:customStyle="1" w:styleId="af3">
    <w:name w:val="Заголовок таблицы"/>
    <w:basedOn w:val="af2"/>
    <w:rsid w:val="0035155A"/>
    <w:pPr>
      <w:jc w:val="center"/>
    </w:pPr>
    <w:rPr>
      <w:b/>
      <w:bCs/>
    </w:rPr>
  </w:style>
  <w:style w:type="paragraph" w:customStyle="1" w:styleId="1f">
    <w:name w:val="Обычный1"/>
    <w:rsid w:val="0035155A"/>
    <w:pPr>
      <w:widowControl w:val="0"/>
      <w:suppressAutoHyphens/>
    </w:pPr>
    <w:rPr>
      <w:lang w:eastAsia="hi-IN" w:bidi="hi-IN"/>
    </w:rPr>
  </w:style>
  <w:style w:type="paragraph" w:customStyle="1" w:styleId="Default">
    <w:name w:val="Default"/>
    <w:basedOn w:val="a0"/>
    <w:rsid w:val="0035155A"/>
    <w:pPr>
      <w:autoSpaceDE w:val="0"/>
    </w:pPr>
    <w:rPr>
      <w:color w:val="000000"/>
      <w:lang w:eastAsia="hi-IN" w:bidi="hi-IN"/>
    </w:rPr>
  </w:style>
  <w:style w:type="paragraph" w:styleId="af4">
    <w:name w:val="Normal (Web)"/>
    <w:basedOn w:val="a0"/>
    <w:uiPriority w:val="99"/>
    <w:unhideWhenUsed/>
    <w:rsid w:val="00244B7F"/>
  </w:style>
  <w:style w:type="character" w:customStyle="1" w:styleId="apple-converted-space">
    <w:name w:val="apple-converted-space"/>
    <w:rsid w:val="00E92D0B"/>
  </w:style>
  <w:style w:type="paragraph" w:styleId="af5">
    <w:name w:val="List Paragraph"/>
    <w:basedOn w:val="a0"/>
    <w:uiPriority w:val="99"/>
    <w:qFormat/>
    <w:rsid w:val="0003004E"/>
    <w:pPr>
      <w:ind w:left="720"/>
      <w:contextualSpacing/>
    </w:pPr>
  </w:style>
  <w:style w:type="paragraph" w:styleId="af6">
    <w:name w:val="header"/>
    <w:basedOn w:val="a0"/>
    <w:link w:val="af7"/>
    <w:uiPriority w:val="99"/>
    <w:unhideWhenUsed/>
    <w:rsid w:val="005D7EA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D7EA3"/>
    <w:rPr>
      <w:sz w:val="24"/>
      <w:szCs w:val="24"/>
      <w:lang w:eastAsia="ar-SA"/>
    </w:rPr>
  </w:style>
  <w:style w:type="paragraph" w:styleId="af8">
    <w:name w:val="footer"/>
    <w:aliases w:val="Нижний колонтитул Знак Знак Знак,Нижний колонтитул1,Нижний колонтитул Знак Знак"/>
    <w:basedOn w:val="a0"/>
    <w:link w:val="af9"/>
    <w:uiPriority w:val="99"/>
    <w:unhideWhenUsed/>
    <w:rsid w:val="005D7EA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8"/>
    <w:uiPriority w:val="99"/>
    <w:rsid w:val="005D7EA3"/>
    <w:rPr>
      <w:sz w:val="24"/>
      <w:szCs w:val="24"/>
      <w:lang w:eastAsia="ar-SA"/>
    </w:rPr>
  </w:style>
  <w:style w:type="paragraph" w:customStyle="1" w:styleId="western">
    <w:name w:val="western"/>
    <w:basedOn w:val="a0"/>
    <w:rsid w:val="00EA5131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FontStyle17">
    <w:name w:val="Font Style17"/>
    <w:rsid w:val="00254F8F"/>
    <w:rPr>
      <w:rFonts w:ascii="Times New Roman" w:hAnsi="Times New Roman" w:cs="Times New Roman"/>
      <w:sz w:val="26"/>
      <w:szCs w:val="26"/>
    </w:rPr>
  </w:style>
  <w:style w:type="paragraph" w:styleId="3c">
    <w:name w:val="Body Text Indent 3"/>
    <w:basedOn w:val="a0"/>
    <w:link w:val="3d"/>
    <w:uiPriority w:val="99"/>
    <w:unhideWhenUsed/>
    <w:rsid w:val="00254F8F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link w:val="3c"/>
    <w:uiPriority w:val="99"/>
    <w:rsid w:val="00254F8F"/>
    <w:rPr>
      <w:sz w:val="16"/>
      <w:szCs w:val="16"/>
      <w:lang w:eastAsia="ar-SA"/>
    </w:rPr>
  </w:style>
  <w:style w:type="table" w:styleId="afa">
    <w:name w:val="Table Grid"/>
    <w:basedOn w:val="a3"/>
    <w:rsid w:val="00254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254F8F"/>
    <w:pPr>
      <w:widowControl w:val="0"/>
      <w:suppressAutoHyphens w:val="0"/>
      <w:autoSpaceDE w:val="0"/>
      <w:autoSpaceDN w:val="0"/>
      <w:adjustRightInd w:val="0"/>
      <w:spacing w:line="310" w:lineRule="exact"/>
      <w:jc w:val="both"/>
    </w:pPr>
    <w:rPr>
      <w:lang w:eastAsia="ru-RU"/>
    </w:rPr>
  </w:style>
  <w:style w:type="character" w:customStyle="1" w:styleId="FontStyle20">
    <w:name w:val="Font Style20"/>
    <w:rsid w:val="00254F8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0"/>
    <w:rsid w:val="00254F8F"/>
    <w:pPr>
      <w:widowControl w:val="0"/>
      <w:suppressAutoHyphens w:val="0"/>
      <w:autoSpaceDE w:val="0"/>
      <w:autoSpaceDN w:val="0"/>
      <w:adjustRightInd w:val="0"/>
      <w:spacing w:line="319" w:lineRule="exact"/>
      <w:ind w:firstLine="1121"/>
    </w:pPr>
    <w:rPr>
      <w:lang w:eastAsia="ru-RU"/>
    </w:rPr>
  </w:style>
  <w:style w:type="paragraph" w:customStyle="1" w:styleId="Style4">
    <w:name w:val="Style4"/>
    <w:basedOn w:val="a0"/>
    <w:rsid w:val="00254F8F"/>
    <w:pPr>
      <w:widowControl w:val="0"/>
      <w:suppressAutoHyphens w:val="0"/>
      <w:autoSpaceDE w:val="0"/>
      <w:autoSpaceDN w:val="0"/>
      <w:adjustRightInd w:val="0"/>
      <w:spacing w:line="313" w:lineRule="exact"/>
      <w:ind w:firstLine="662"/>
      <w:jc w:val="both"/>
    </w:pPr>
    <w:rPr>
      <w:lang w:eastAsia="ru-RU"/>
    </w:rPr>
  </w:style>
  <w:style w:type="paragraph" w:customStyle="1" w:styleId="Style5">
    <w:name w:val="Style5"/>
    <w:basedOn w:val="a0"/>
    <w:rsid w:val="00254F8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0"/>
    <w:rsid w:val="00254F8F"/>
    <w:pPr>
      <w:widowControl w:val="0"/>
      <w:suppressAutoHyphens w:val="0"/>
      <w:autoSpaceDE w:val="0"/>
      <w:autoSpaceDN w:val="0"/>
      <w:adjustRightInd w:val="0"/>
      <w:spacing w:line="325" w:lineRule="exact"/>
      <w:ind w:firstLine="331"/>
    </w:pPr>
    <w:rPr>
      <w:lang w:eastAsia="ru-RU"/>
    </w:rPr>
  </w:style>
  <w:style w:type="paragraph" w:customStyle="1" w:styleId="Style7">
    <w:name w:val="Style7"/>
    <w:basedOn w:val="a0"/>
    <w:rsid w:val="00254F8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254F8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254F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54F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254F8F"/>
    <w:pPr>
      <w:widowControl w:val="0"/>
      <w:suppressAutoHyphens w:val="0"/>
      <w:autoSpaceDE w:val="0"/>
      <w:autoSpaceDN w:val="0"/>
      <w:adjustRightInd w:val="0"/>
      <w:spacing w:line="322" w:lineRule="exact"/>
      <w:ind w:hanging="737"/>
      <w:jc w:val="both"/>
    </w:pPr>
    <w:rPr>
      <w:lang w:eastAsia="ru-RU"/>
    </w:rPr>
  </w:style>
  <w:style w:type="paragraph" w:customStyle="1" w:styleId="Style3">
    <w:name w:val="Style3"/>
    <w:basedOn w:val="a0"/>
    <w:rsid w:val="00254F8F"/>
    <w:pPr>
      <w:widowControl w:val="0"/>
      <w:suppressAutoHyphens w:val="0"/>
      <w:autoSpaceDE w:val="0"/>
      <w:autoSpaceDN w:val="0"/>
      <w:adjustRightInd w:val="0"/>
      <w:spacing w:line="362" w:lineRule="exact"/>
      <w:jc w:val="both"/>
    </w:pPr>
    <w:rPr>
      <w:lang w:eastAsia="ru-RU"/>
    </w:rPr>
  </w:style>
  <w:style w:type="character" w:customStyle="1" w:styleId="FontStyle14">
    <w:name w:val="Font Style14"/>
    <w:rsid w:val="00254F8F"/>
    <w:rPr>
      <w:rFonts w:ascii="Times New Roman" w:hAnsi="Times New Roman" w:cs="Times New Roman"/>
      <w:i/>
      <w:iCs/>
      <w:sz w:val="26"/>
      <w:szCs w:val="26"/>
    </w:rPr>
  </w:style>
  <w:style w:type="paragraph" w:customStyle="1" w:styleId="afb">
    <w:name w:val="Знак Знак Знак Знак Знак Знак Знак Знак Знак Знак Знак"/>
    <w:basedOn w:val="a0"/>
    <w:rsid w:val="006838C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D0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02B6"/>
    <w:rPr>
      <w:b/>
      <w:bCs/>
      <w:sz w:val="28"/>
      <w:szCs w:val="28"/>
    </w:rPr>
  </w:style>
  <w:style w:type="character" w:styleId="afc">
    <w:name w:val="Emphasis"/>
    <w:qFormat/>
    <w:rsid w:val="007D02B6"/>
    <w:rPr>
      <w:i/>
      <w:iCs/>
    </w:rPr>
  </w:style>
  <w:style w:type="paragraph" w:customStyle="1" w:styleId="afd">
    <w:name w:val="Абзац"/>
    <w:basedOn w:val="a0"/>
    <w:rsid w:val="007D02B6"/>
    <w:pPr>
      <w:suppressAutoHyphens w:val="0"/>
      <w:spacing w:line="312" w:lineRule="auto"/>
      <w:ind w:firstLine="567"/>
      <w:jc w:val="both"/>
    </w:pPr>
    <w:rPr>
      <w:spacing w:val="-4"/>
      <w:szCs w:val="20"/>
      <w:lang w:eastAsia="ru-RU"/>
    </w:rPr>
  </w:style>
  <w:style w:type="character" w:styleId="afe">
    <w:name w:val="line number"/>
    <w:basedOn w:val="a2"/>
    <w:rsid w:val="007D02B6"/>
  </w:style>
  <w:style w:type="paragraph" w:customStyle="1" w:styleId="aff">
    <w:name w:val="Для таблиц"/>
    <w:basedOn w:val="a0"/>
    <w:rsid w:val="007D02B6"/>
    <w:pPr>
      <w:suppressAutoHyphens w:val="0"/>
    </w:pPr>
    <w:rPr>
      <w:lang w:eastAsia="ru-RU"/>
    </w:rPr>
  </w:style>
  <w:style w:type="paragraph" w:styleId="2e">
    <w:name w:val="Body Text Indent 2"/>
    <w:basedOn w:val="a0"/>
    <w:link w:val="2f"/>
    <w:uiPriority w:val="99"/>
    <w:rsid w:val="007D02B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f">
    <w:name w:val="Основной текст с отступом 2 Знак"/>
    <w:link w:val="2e"/>
    <w:uiPriority w:val="99"/>
    <w:rsid w:val="007D02B6"/>
    <w:rPr>
      <w:sz w:val="24"/>
      <w:szCs w:val="24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7D02B6"/>
    <w:rPr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7D02B6"/>
    <w:pPr>
      <w:numPr>
        <w:numId w:val="10"/>
      </w:numPr>
      <w:suppressAutoHyphens w:val="0"/>
      <w:spacing w:line="312" w:lineRule="auto"/>
      <w:jc w:val="both"/>
    </w:pPr>
    <w:rPr>
      <w:lang w:eastAsia="ru-RU"/>
    </w:rPr>
  </w:style>
  <w:style w:type="paragraph" w:styleId="aff0">
    <w:name w:val="footnote text"/>
    <w:basedOn w:val="a0"/>
    <w:link w:val="aff1"/>
    <w:rsid w:val="007D02B6"/>
    <w:pPr>
      <w:suppressAutoHyphens w:val="0"/>
      <w:spacing w:line="312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rsid w:val="007D02B6"/>
  </w:style>
  <w:style w:type="character" w:styleId="aff2">
    <w:name w:val="footnote reference"/>
    <w:rsid w:val="007D02B6"/>
    <w:rPr>
      <w:vertAlign w:val="superscript"/>
    </w:rPr>
  </w:style>
  <w:style w:type="paragraph" w:customStyle="1" w:styleId="1f0">
    <w:name w:val="Знак1"/>
    <w:basedOn w:val="a0"/>
    <w:rsid w:val="007D02B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7D02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">
    <w:name w:val="абзац-Азар"/>
    <w:basedOn w:val="aff0"/>
    <w:rsid w:val="007D02B6"/>
    <w:pPr>
      <w:spacing w:line="288" w:lineRule="auto"/>
      <w:ind w:firstLine="567"/>
    </w:pPr>
    <w:rPr>
      <w:sz w:val="24"/>
      <w:szCs w:val="24"/>
    </w:rPr>
  </w:style>
  <w:style w:type="character" w:styleId="aff3">
    <w:name w:val="page number"/>
    <w:basedOn w:val="a2"/>
    <w:rsid w:val="007D02B6"/>
  </w:style>
  <w:style w:type="character" w:customStyle="1" w:styleId="FontStyle104">
    <w:name w:val="Font Style104"/>
    <w:rsid w:val="007D02B6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0"/>
    <w:link w:val="aff5"/>
    <w:semiHidden/>
    <w:rsid w:val="007D02B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выноски Знак"/>
    <w:link w:val="aff4"/>
    <w:semiHidden/>
    <w:rsid w:val="007D02B6"/>
    <w:rPr>
      <w:rFonts w:ascii="Tahoma" w:hAnsi="Tahoma" w:cs="Tahoma"/>
      <w:sz w:val="16"/>
      <w:szCs w:val="16"/>
    </w:rPr>
  </w:style>
  <w:style w:type="paragraph" w:customStyle="1" w:styleId="2f0">
    <w:name w:val="заголовок 2"/>
    <w:basedOn w:val="a0"/>
    <w:next w:val="a0"/>
    <w:rsid w:val="007D02B6"/>
    <w:pPr>
      <w:keepNext/>
      <w:widowControl w:val="0"/>
      <w:suppressAutoHyphens w:val="0"/>
      <w:ind w:firstLine="400"/>
      <w:jc w:val="both"/>
      <w:outlineLvl w:val="1"/>
    </w:pPr>
    <w:rPr>
      <w:rFonts w:cs="Arial"/>
      <w:szCs w:val="28"/>
      <w:lang w:eastAsia="ru-RU"/>
    </w:rPr>
  </w:style>
  <w:style w:type="character" w:customStyle="1" w:styleId="8b">
    <w:name w:val="Знак8"/>
    <w:rsid w:val="007D02B6"/>
    <w:rPr>
      <w:sz w:val="24"/>
      <w:szCs w:val="24"/>
      <w:lang w:val="ru-RU" w:eastAsia="ru-RU" w:bidi="ar-SA"/>
    </w:rPr>
  </w:style>
  <w:style w:type="character" w:customStyle="1" w:styleId="WW-Absatz-Standardschriftart1111">
    <w:name w:val="WW-Absatz-Standardschriftart1111"/>
    <w:rsid w:val="007D02B6"/>
  </w:style>
  <w:style w:type="paragraph" w:customStyle="1" w:styleId="Standard">
    <w:name w:val="Standard"/>
    <w:rsid w:val="007D02B6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ff6">
    <w:name w:val="Subtitle"/>
    <w:basedOn w:val="a0"/>
    <w:next w:val="a0"/>
    <w:link w:val="aff7"/>
    <w:qFormat/>
    <w:rsid w:val="007D02B6"/>
    <w:pPr>
      <w:suppressAutoHyphens w:val="0"/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f7">
    <w:name w:val="Подзаголовок Знак"/>
    <w:link w:val="aff6"/>
    <w:rsid w:val="007D02B6"/>
    <w:rPr>
      <w:rFonts w:ascii="Cambria" w:hAnsi="Cambria"/>
      <w:sz w:val="24"/>
      <w:szCs w:val="24"/>
      <w:lang w:eastAsia="en-US"/>
    </w:rPr>
  </w:style>
  <w:style w:type="paragraph" w:customStyle="1" w:styleId="212">
    <w:name w:val="Основной текст 21"/>
    <w:basedOn w:val="a0"/>
    <w:rsid w:val="007D02B6"/>
    <w:pPr>
      <w:suppressAutoHyphens w:val="0"/>
      <w:ind w:firstLine="709"/>
      <w:jc w:val="both"/>
    </w:pPr>
    <w:rPr>
      <w:lang w:eastAsia="ru-RU"/>
    </w:rPr>
  </w:style>
  <w:style w:type="paragraph" w:customStyle="1" w:styleId="313">
    <w:name w:val="Основной текст с отступом 31"/>
    <w:basedOn w:val="a0"/>
    <w:rsid w:val="007D02B6"/>
    <w:pPr>
      <w:widowControl w:val="0"/>
      <w:spacing w:after="120"/>
      <w:ind w:left="283"/>
    </w:pPr>
    <w:rPr>
      <w:rFonts w:eastAsia="SimSun" w:cs="Tahoma"/>
      <w:kern w:val="1"/>
      <w:sz w:val="16"/>
      <w:szCs w:val="16"/>
      <w:lang w:eastAsia="hi-IN" w:bidi="hi-IN"/>
    </w:rPr>
  </w:style>
  <w:style w:type="character" w:customStyle="1" w:styleId="FontStyle32">
    <w:name w:val="Font Style32"/>
    <w:rsid w:val="007D02B6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D02B6"/>
    <w:rPr>
      <w:rFonts w:ascii="Times New Roman" w:hAnsi="Times New Roman" w:cs="Times New Roman"/>
      <w:sz w:val="26"/>
      <w:szCs w:val="26"/>
    </w:rPr>
  </w:style>
  <w:style w:type="paragraph" w:styleId="2f1">
    <w:name w:val="Body Text 2"/>
    <w:basedOn w:val="a0"/>
    <w:link w:val="2f2"/>
    <w:uiPriority w:val="99"/>
    <w:semiHidden/>
    <w:unhideWhenUsed/>
    <w:rsid w:val="007D02B6"/>
    <w:pPr>
      <w:suppressAutoHyphens w:val="0"/>
      <w:spacing w:after="120" w:line="480" w:lineRule="auto"/>
    </w:pPr>
    <w:rPr>
      <w:lang w:eastAsia="ru-RU"/>
    </w:rPr>
  </w:style>
  <w:style w:type="character" w:customStyle="1" w:styleId="2f2">
    <w:name w:val="Основной текст 2 Знак"/>
    <w:link w:val="2f1"/>
    <w:uiPriority w:val="99"/>
    <w:semiHidden/>
    <w:rsid w:val="007D02B6"/>
    <w:rPr>
      <w:sz w:val="24"/>
      <w:szCs w:val="24"/>
    </w:rPr>
  </w:style>
  <w:style w:type="character" w:customStyle="1" w:styleId="WW-Absatz-Standardschriftart">
    <w:name w:val="WW-Absatz-Standardschriftart"/>
    <w:rsid w:val="007D02B6"/>
  </w:style>
  <w:style w:type="character" w:customStyle="1" w:styleId="FontStyle41">
    <w:name w:val="Font Style41"/>
    <w:uiPriority w:val="99"/>
    <w:rsid w:val="007D02B6"/>
    <w:rPr>
      <w:rFonts w:ascii="Times New Roman" w:hAnsi="Times New Roman" w:cs="Times New Roman"/>
      <w:color w:val="000000"/>
      <w:sz w:val="26"/>
      <w:szCs w:val="26"/>
    </w:rPr>
  </w:style>
  <w:style w:type="paragraph" w:customStyle="1" w:styleId="2f3">
    <w:name w:val="Стиль2"/>
    <w:basedOn w:val="a0"/>
    <w:autoRedefine/>
    <w:rsid w:val="007D02B6"/>
    <w:pPr>
      <w:keepNext/>
      <w:suppressAutoHyphens w:val="0"/>
      <w:spacing w:before="120"/>
      <w:ind w:left="720"/>
      <w:jc w:val="both"/>
      <w:outlineLvl w:val="0"/>
    </w:pPr>
    <w:rPr>
      <w:b/>
      <w:bCs/>
      <w:i/>
      <w:kern w:val="32"/>
      <w:lang w:eastAsia="ru-RU"/>
    </w:rPr>
  </w:style>
  <w:style w:type="paragraph" w:customStyle="1" w:styleId="4b">
    <w:name w:val="Стиль4"/>
    <w:basedOn w:val="a0"/>
    <w:link w:val="4c"/>
    <w:autoRedefine/>
    <w:rsid w:val="007D02B6"/>
    <w:pPr>
      <w:tabs>
        <w:tab w:val="left" w:pos="900"/>
      </w:tabs>
      <w:suppressAutoHyphens w:val="0"/>
      <w:jc w:val="both"/>
    </w:pPr>
    <w:rPr>
      <w:sz w:val="28"/>
      <w:szCs w:val="28"/>
      <w:lang w:eastAsia="ru-RU"/>
    </w:rPr>
  </w:style>
  <w:style w:type="character" w:customStyle="1" w:styleId="4c">
    <w:name w:val="Стиль4 Знак"/>
    <w:link w:val="4b"/>
    <w:rsid w:val="007D02B6"/>
    <w:rPr>
      <w:sz w:val="28"/>
      <w:szCs w:val="28"/>
    </w:rPr>
  </w:style>
  <w:style w:type="character" w:customStyle="1" w:styleId="2f4">
    <w:name w:val="Знак Знак2"/>
    <w:uiPriority w:val="99"/>
    <w:rsid w:val="007D02B6"/>
    <w:rPr>
      <w:rFonts w:ascii="Times New Roman" w:eastAsia="Times New Roman" w:hAnsi="Times New Roman"/>
      <w:sz w:val="24"/>
      <w:szCs w:val="24"/>
    </w:rPr>
  </w:style>
  <w:style w:type="character" w:customStyle="1" w:styleId="FontStyle66">
    <w:name w:val="Font Style66"/>
    <w:rsid w:val="007D02B6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rsid w:val="007D02B6"/>
    <w:pPr>
      <w:widowControl w:val="0"/>
      <w:suppressAutoHyphens w:val="0"/>
      <w:autoSpaceDE w:val="0"/>
      <w:autoSpaceDN w:val="0"/>
      <w:adjustRightInd w:val="0"/>
      <w:spacing w:line="277" w:lineRule="exact"/>
      <w:ind w:firstLine="715"/>
      <w:jc w:val="both"/>
    </w:pPr>
    <w:rPr>
      <w:lang w:eastAsia="ru-RU"/>
    </w:rPr>
  </w:style>
  <w:style w:type="character" w:customStyle="1" w:styleId="FontStyle65">
    <w:name w:val="Font Style65"/>
    <w:rsid w:val="007D02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7D02B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4">
    <w:name w:val="Style24"/>
    <w:basedOn w:val="a0"/>
    <w:rsid w:val="007D02B6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30">
    <w:name w:val="Style30"/>
    <w:basedOn w:val="a0"/>
    <w:rsid w:val="007D02B6"/>
    <w:pPr>
      <w:widowControl w:val="0"/>
      <w:suppressAutoHyphens w:val="0"/>
      <w:autoSpaceDE w:val="0"/>
      <w:autoSpaceDN w:val="0"/>
      <w:adjustRightInd w:val="0"/>
      <w:spacing w:line="276" w:lineRule="exact"/>
      <w:ind w:hanging="350"/>
    </w:pPr>
    <w:rPr>
      <w:lang w:eastAsia="ru-RU"/>
    </w:rPr>
  </w:style>
  <w:style w:type="paragraph" w:customStyle="1" w:styleId="Style32">
    <w:name w:val="Style32"/>
    <w:basedOn w:val="a0"/>
    <w:rsid w:val="007D02B6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33">
    <w:name w:val="Style33"/>
    <w:basedOn w:val="a0"/>
    <w:rsid w:val="007D02B6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4">
    <w:name w:val="Style34"/>
    <w:basedOn w:val="a0"/>
    <w:rsid w:val="007D02B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0"/>
    <w:rsid w:val="007D02B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6E64-7EDB-47C6-A447-397B82B0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1405</cp:lastModifiedBy>
  <cp:revision>26</cp:revision>
  <cp:lastPrinted>2013-05-20T13:17:00Z</cp:lastPrinted>
  <dcterms:created xsi:type="dcterms:W3CDTF">2013-12-10T10:47:00Z</dcterms:created>
  <dcterms:modified xsi:type="dcterms:W3CDTF">2014-01-14T13:46:00Z</dcterms:modified>
</cp:coreProperties>
</file>